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FC" w:rsidRDefault="00C77BFC" w:rsidP="00C77BFC">
      <w:pPr>
        <w:framePr w:w="10211" w:h="16843" w:wrap="around" w:vAnchor="text" w:hAnchor="margin" w:x="2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579460" cy="9734550"/>
            <wp:effectExtent l="19050" t="0" r="0" b="0"/>
            <wp:docPr id="1" name="Рисунок 1" descr="C:\Documents and Settings\1\Рабочий стол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media\image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73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C55" w:rsidRDefault="00ED6C55" w:rsidP="00ED6C55">
      <w:pPr>
        <w:rPr>
          <w:sz w:val="20"/>
        </w:rPr>
      </w:pPr>
    </w:p>
    <w:p w:rsidR="00ED6C55" w:rsidRDefault="00ED6C55" w:rsidP="00ED6C55">
      <w:pPr>
        <w:rPr>
          <w:sz w:val="20"/>
        </w:rPr>
      </w:pPr>
    </w:p>
    <w:p w:rsidR="00ED6C55" w:rsidRDefault="00ED6C55" w:rsidP="00ED6C55">
      <w:pPr>
        <w:rPr>
          <w:sz w:val="20"/>
        </w:rPr>
      </w:pPr>
    </w:p>
    <w:p w:rsidR="00ED6C55" w:rsidRDefault="00ED6C55" w:rsidP="00ED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 w:rsidRPr="00B114BB">
        <w:rPr>
          <w:sz w:val="28"/>
          <w:szCs w:val="28"/>
        </w:rPr>
        <w:t xml:space="preserve">Рабочая программа учебной дисциплины составлена в соответствии с примерной программой, разработанной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Style w:val="311"/>
          <w:rFonts w:eastAsia="Calibri"/>
          <w:sz w:val="28"/>
          <w:szCs w:val="28"/>
        </w:rPr>
        <w:t>38.02.04</w:t>
      </w:r>
      <w:r w:rsidRPr="00896E2F">
        <w:rPr>
          <w:rStyle w:val="3111"/>
          <w:sz w:val="28"/>
          <w:szCs w:val="28"/>
        </w:rPr>
        <w:t xml:space="preserve"> Коммерция (по отраслям),</w:t>
      </w:r>
      <w:r w:rsidRPr="00B114BB">
        <w:rPr>
          <w:sz w:val="28"/>
          <w:szCs w:val="28"/>
        </w:rPr>
        <w:t xml:space="preserve"> (</w:t>
      </w:r>
      <w:r w:rsidRPr="008758F6">
        <w:rPr>
          <w:sz w:val="28"/>
          <w:szCs w:val="28"/>
          <w:u w:val="single"/>
        </w:rPr>
        <w:t xml:space="preserve">базовая </w:t>
      </w:r>
      <w:r w:rsidRPr="00B114BB">
        <w:rPr>
          <w:sz w:val="28"/>
          <w:szCs w:val="28"/>
        </w:rPr>
        <w:t xml:space="preserve">и углубленная подготовка) укрупненной группы специальностей </w:t>
      </w:r>
      <w:r>
        <w:rPr>
          <w:sz w:val="28"/>
          <w:szCs w:val="28"/>
        </w:rPr>
        <w:t xml:space="preserve">38.00.00 </w:t>
      </w:r>
      <w:r w:rsidRPr="00B114BB">
        <w:rPr>
          <w:sz w:val="28"/>
          <w:szCs w:val="28"/>
        </w:rPr>
        <w:t xml:space="preserve">Экономика и </w:t>
      </w:r>
      <w:r>
        <w:rPr>
          <w:sz w:val="28"/>
          <w:szCs w:val="28"/>
        </w:rPr>
        <w:t>управление</w:t>
      </w:r>
      <w:r w:rsidRPr="00B114BB">
        <w:rPr>
          <w:sz w:val="28"/>
          <w:szCs w:val="28"/>
        </w:rPr>
        <w:t>.</w:t>
      </w:r>
    </w:p>
    <w:p w:rsidR="00ED6C55" w:rsidRPr="00B114BB" w:rsidRDefault="00ED6C55" w:rsidP="00ED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</w:p>
    <w:p w:rsidR="00ED6C55" w:rsidRDefault="00ED6C55" w:rsidP="00ED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 w:rsidRPr="00B114BB">
        <w:rPr>
          <w:b/>
          <w:bCs/>
          <w:sz w:val="28"/>
          <w:szCs w:val="28"/>
        </w:rPr>
        <w:t xml:space="preserve">Разработчик: </w:t>
      </w:r>
      <w:r>
        <w:rPr>
          <w:b/>
          <w:bCs/>
          <w:sz w:val="28"/>
          <w:szCs w:val="28"/>
        </w:rPr>
        <w:t>ГБПОУ СО «Красноуфимский аграрный колледж»</w:t>
      </w:r>
    </w:p>
    <w:p w:rsidR="00ED6C55" w:rsidRPr="00B114BB" w:rsidRDefault="00ED6C55" w:rsidP="00ED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114BB">
        <w:rPr>
          <w:b/>
          <w:bCs/>
          <w:sz w:val="28"/>
          <w:szCs w:val="28"/>
        </w:rPr>
        <w:t>Снежко Светлана Валерьевна</w:t>
      </w:r>
      <w:r w:rsidRPr="00B114BB">
        <w:rPr>
          <w:sz w:val="28"/>
          <w:szCs w:val="28"/>
        </w:rPr>
        <w:t>, преподаватель высшей квалификационной категории</w:t>
      </w:r>
    </w:p>
    <w:p w:rsidR="00ED6C55" w:rsidRPr="00B114BB" w:rsidRDefault="00ED6C55" w:rsidP="00ED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D6C55" w:rsidRPr="00B114BB" w:rsidRDefault="00ED6C55" w:rsidP="00ED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D6C55" w:rsidRPr="00B114BB" w:rsidRDefault="00ED6C55" w:rsidP="00ED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D6C55" w:rsidRDefault="00ED6C55" w:rsidP="00ED6C55"/>
    <w:p w:rsidR="00ED6C55" w:rsidRDefault="00ED6C55" w:rsidP="00ED6C55"/>
    <w:p w:rsidR="00ED6C55" w:rsidRDefault="00ED6C55" w:rsidP="00ED6C55"/>
    <w:p w:rsidR="00ED6C55" w:rsidRDefault="00ED6C55" w:rsidP="00ED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ED6C55" w:rsidRDefault="00ED6C55" w:rsidP="00ED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ED6C55" w:rsidRDefault="00ED6C55" w:rsidP="00ED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ED6C55" w:rsidRDefault="00ED6C55" w:rsidP="00ED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ED6C55" w:rsidRDefault="00ED6C55" w:rsidP="00ED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ED6C55" w:rsidRDefault="00ED6C55" w:rsidP="00ED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ED6C55" w:rsidRDefault="00ED6C55" w:rsidP="00ED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ED6C55" w:rsidRDefault="00ED6C55" w:rsidP="00ED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ED6C55" w:rsidRPr="00B114BB" w:rsidRDefault="00ED6C55" w:rsidP="00ED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ED6C55" w:rsidRDefault="00ED6C55" w:rsidP="00ED6C55">
      <w:pPr>
        <w:pStyle w:val="210"/>
        <w:keepNext/>
        <w:keepLines/>
        <w:shd w:val="clear" w:color="auto" w:fill="auto"/>
        <w:spacing w:after="0" w:line="360" w:lineRule="auto"/>
        <w:rPr>
          <w:b w:val="0"/>
          <w:bCs w:val="0"/>
          <w:sz w:val="28"/>
          <w:szCs w:val="28"/>
        </w:rPr>
      </w:pPr>
      <w:bookmarkStart w:id="0" w:name="bookmark3"/>
    </w:p>
    <w:p w:rsidR="00ED6C55" w:rsidRDefault="00ED6C55" w:rsidP="00ED6C55">
      <w:pPr>
        <w:pStyle w:val="210"/>
        <w:keepNext/>
        <w:keepLines/>
        <w:shd w:val="clear" w:color="auto" w:fill="auto"/>
        <w:spacing w:after="0" w:line="360" w:lineRule="auto"/>
        <w:rPr>
          <w:b w:val="0"/>
          <w:bCs w:val="0"/>
          <w:sz w:val="28"/>
          <w:szCs w:val="28"/>
        </w:rPr>
      </w:pPr>
    </w:p>
    <w:p w:rsidR="00ED6C55" w:rsidRDefault="00ED6C55" w:rsidP="00ED6C55">
      <w:pPr>
        <w:pStyle w:val="210"/>
        <w:keepNext/>
        <w:keepLines/>
        <w:shd w:val="clear" w:color="auto" w:fill="auto"/>
        <w:spacing w:after="0" w:line="360" w:lineRule="auto"/>
        <w:rPr>
          <w:b w:val="0"/>
          <w:bCs w:val="0"/>
          <w:sz w:val="28"/>
          <w:szCs w:val="28"/>
        </w:rPr>
      </w:pPr>
    </w:p>
    <w:p w:rsidR="00ED6C55" w:rsidRDefault="00ED6C55" w:rsidP="00ED6C55">
      <w:pPr>
        <w:pStyle w:val="210"/>
        <w:keepNext/>
        <w:keepLines/>
        <w:shd w:val="clear" w:color="auto" w:fill="auto"/>
        <w:spacing w:after="0" w:line="360" w:lineRule="auto"/>
        <w:rPr>
          <w:b w:val="0"/>
          <w:bCs w:val="0"/>
          <w:sz w:val="28"/>
          <w:szCs w:val="28"/>
        </w:rPr>
      </w:pPr>
    </w:p>
    <w:p w:rsidR="00ED6C55" w:rsidRDefault="00ED6C55" w:rsidP="00ED6C55">
      <w:pPr>
        <w:pStyle w:val="210"/>
        <w:keepNext/>
        <w:keepLines/>
        <w:shd w:val="clear" w:color="auto" w:fill="auto"/>
        <w:spacing w:after="0" w:line="360" w:lineRule="auto"/>
        <w:rPr>
          <w:b w:val="0"/>
          <w:bCs w:val="0"/>
          <w:sz w:val="28"/>
          <w:szCs w:val="28"/>
        </w:rPr>
      </w:pPr>
    </w:p>
    <w:p w:rsidR="00ED6C55" w:rsidRDefault="00ED6C55" w:rsidP="00ED6C55">
      <w:pPr>
        <w:pStyle w:val="210"/>
        <w:keepNext/>
        <w:keepLines/>
        <w:shd w:val="clear" w:color="auto" w:fill="auto"/>
        <w:spacing w:after="0" w:line="360" w:lineRule="auto"/>
        <w:rPr>
          <w:b w:val="0"/>
          <w:bCs w:val="0"/>
          <w:sz w:val="28"/>
          <w:szCs w:val="28"/>
        </w:rPr>
      </w:pPr>
    </w:p>
    <w:p w:rsidR="00ED6C55" w:rsidRDefault="00ED6C55" w:rsidP="00ED6C55">
      <w:pPr>
        <w:pStyle w:val="210"/>
        <w:keepNext/>
        <w:keepLines/>
        <w:shd w:val="clear" w:color="auto" w:fill="auto"/>
        <w:spacing w:after="0" w:line="360" w:lineRule="auto"/>
        <w:rPr>
          <w:b w:val="0"/>
          <w:bCs w:val="0"/>
          <w:sz w:val="28"/>
          <w:szCs w:val="28"/>
        </w:rPr>
      </w:pPr>
    </w:p>
    <w:p w:rsidR="00ED6C55" w:rsidRDefault="00ED6C55" w:rsidP="00ED6C55">
      <w:pPr>
        <w:pStyle w:val="210"/>
        <w:keepNext/>
        <w:keepLines/>
        <w:shd w:val="clear" w:color="auto" w:fill="auto"/>
        <w:spacing w:after="0" w:line="360" w:lineRule="auto"/>
        <w:rPr>
          <w:b w:val="0"/>
          <w:bCs w:val="0"/>
          <w:sz w:val="28"/>
          <w:szCs w:val="28"/>
        </w:rPr>
      </w:pPr>
    </w:p>
    <w:p w:rsidR="00ED6C55" w:rsidRDefault="00ED6C55" w:rsidP="00ED6C55">
      <w:pPr>
        <w:pStyle w:val="210"/>
        <w:keepNext/>
        <w:keepLines/>
        <w:shd w:val="clear" w:color="auto" w:fill="auto"/>
        <w:spacing w:after="0" w:line="360" w:lineRule="auto"/>
        <w:rPr>
          <w:b w:val="0"/>
          <w:bCs w:val="0"/>
          <w:sz w:val="28"/>
          <w:szCs w:val="28"/>
        </w:rPr>
      </w:pPr>
    </w:p>
    <w:p w:rsidR="00ED6C55" w:rsidRDefault="00ED6C55" w:rsidP="00ED6C55">
      <w:pPr>
        <w:pStyle w:val="210"/>
        <w:keepNext/>
        <w:keepLines/>
        <w:shd w:val="clear" w:color="auto" w:fill="auto"/>
        <w:spacing w:after="0" w:line="360" w:lineRule="auto"/>
        <w:rPr>
          <w:b w:val="0"/>
          <w:bCs w:val="0"/>
          <w:sz w:val="28"/>
          <w:szCs w:val="28"/>
        </w:rPr>
      </w:pPr>
    </w:p>
    <w:bookmarkEnd w:id="0"/>
    <w:p w:rsidR="00ED6C55" w:rsidRPr="00073F01" w:rsidRDefault="00ED6C55" w:rsidP="00ED6C55">
      <w:pPr>
        <w:pStyle w:val="70"/>
        <w:shd w:val="clear" w:color="auto" w:fill="auto"/>
        <w:spacing w:before="0" w:line="120" w:lineRule="exact"/>
        <w:ind w:left="1460"/>
        <w:rPr>
          <w:sz w:val="28"/>
          <w:szCs w:val="28"/>
        </w:rPr>
      </w:pPr>
      <w:r>
        <w:br w:type="page"/>
      </w:r>
    </w:p>
    <w:p w:rsidR="00ED6C55" w:rsidRPr="00F11E8F" w:rsidRDefault="00ED6C55" w:rsidP="00ED6C55">
      <w:pPr>
        <w:pStyle w:val="210"/>
        <w:keepNext/>
        <w:keepLines/>
        <w:shd w:val="clear" w:color="auto" w:fill="auto"/>
        <w:spacing w:after="0" w:line="360" w:lineRule="auto"/>
        <w:rPr>
          <w:b w:val="0"/>
          <w:bCs w:val="0"/>
          <w:sz w:val="28"/>
          <w:szCs w:val="28"/>
        </w:rPr>
      </w:pPr>
      <w:r w:rsidRPr="00F11E8F">
        <w:rPr>
          <w:b w:val="0"/>
          <w:bCs w:val="0"/>
          <w:sz w:val="28"/>
          <w:szCs w:val="28"/>
        </w:rPr>
        <w:lastRenderedPageBreak/>
        <w:t>СОДЕРЖАНИЕ</w:t>
      </w:r>
    </w:p>
    <w:p w:rsidR="00ED6C55" w:rsidRPr="00BC1E78" w:rsidRDefault="00ED6C55" w:rsidP="00ED6C55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Pr="00BC1E78">
        <w:rPr>
          <w:b w:val="0"/>
          <w:bCs w:val="0"/>
          <w:sz w:val="28"/>
          <w:szCs w:val="28"/>
        </w:rPr>
        <w:t>ПАСПОРТ РАБОЧЕЙ ПРОГРАММЫ УЧЕБНОЙ</w:t>
      </w:r>
      <w:r>
        <w:rPr>
          <w:rStyle w:val="413"/>
          <w:sz w:val="28"/>
          <w:szCs w:val="28"/>
        </w:rPr>
        <w:t xml:space="preserve"> </w:t>
      </w:r>
      <w:r w:rsidRPr="00BC1E78">
        <w:rPr>
          <w:b w:val="0"/>
          <w:bCs w:val="0"/>
          <w:sz w:val="28"/>
          <w:szCs w:val="28"/>
        </w:rPr>
        <w:t>ДИСЦИПЛИНЫ</w:t>
      </w:r>
    </w:p>
    <w:p w:rsidR="00ED6C55" w:rsidRPr="00BC1E78" w:rsidRDefault="00ED6C55" w:rsidP="00ED6C55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</w:t>
      </w:r>
      <w:r w:rsidRPr="00BC1E78">
        <w:rPr>
          <w:b w:val="0"/>
          <w:bCs w:val="0"/>
          <w:sz w:val="28"/>
          <w:szCs w:val="28"/>
        </w:rPr>
        <w:t>СТРУКТУРА И СОДЕРЖАНИЕ УЧЕБНОЙ</w:t>
      </w:r>
      <w:r>
        <w:rPr>
          <w:b w:val="0"/>
          <w:bCs w:val="0"/>
          <w:sz w:val="28"/>
          <w:szCs w:val="28"/>
        </w:rPr>
        <w:t xml:space="preserve"> </w:t>
      </w:r>
      <w:r w:rsidRPr="00BC1E78">
        <w:rPr>
          <w:b w:val="0"/>
          <w:bCs w:val="0"/>
          <w:sz w:val="28"/>
          <w:szCs w:val="28"/>
        </w:rPr>
        <w:t>ДИСЦИПЛИНЫ</w:t>
      </w:r>
      <w:r>
        <w:rPr>
          <w:b w:val="0"/>
          <w:bCs w:val="0"/>
          <w:sz w:val="28"/>
          <w:szCs w:val="28"/>
        </w:rPr>
        <w:t xml:space="preserve"> </w:t>
      </w:r>
    </w:p>
    <w:p w:rsidR="00ED6C55" w:rsidRDefault="00ED6C55" w:rsidP="00ED6C55">
      <w:pPr>
        <w:pStyle w:val="410"/>
        <w:shd w:val="clear" w:color="auto" w:fill="auto"/>
        <w:tabs>
          <w:tab w:val="left" w:pos="355"/>
          <w:tab w:val="left" w:pos="8150"/>
        </w:tabs>
        <w:spacing w:before="0" w:after="0" w:line="360" w:lineRule="auto"/>
        <w:ind w:firstLine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3.УСЛОВИЯ РЕАЛИЗАЦИИ ПРОГРАММЫ ДИСЦИПЛИНЫ </w:t>
      </w:r>
    </w:p>
    <w:p w:rsidR="00ED6C55" w:rsidRDefault="00ED6C55" w:rsidP="00ED6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4.КОНТРОЛЬ И ОЦЕНКА РЕЗУЛЬТАТОВ ОСВОЕНИЯ </w:t>
      </w:r>
    </w:p>
    <w:p w:rsidR="00ED6C55" w:rsidRDefault="00ED6C55" w:rsidP="00ED6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ДИСЦИПЛИНЫ </w:t>
      </w: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Pr="00562E78" w:rsidRDefault="00ED6C55" w:rsidP="00ED6C55">
      <w:pPr>
        <w:spacing w:line="360" w:lineRule="auto"/>
        <w:jc w:val="center"/>
        <w:rPr>
          <w:sz w:val="28"/>
          <w:szCs w:val="28"/>
        </w:rPr>
      </w:pPr>
      <w:r w:rsidRPr="00562E78">
        <w:rPr>
          <w:sz w:val="28"/>
          <w:szCs w:val="28"/>
        </w:rPr>
        <w:lastRenderedPageBreak/>
        <w:t>ПАСПОРТ РАБОЧЕЙ ПРОГРАММЫ УЧЕБНОЙ ДИСЦИПЛИНЫ</w:t>
      </w:r>
    </w:p>
    <w:p w:rsidR="00ED6C55" w:rsidRPr="00562E78" w:rsidRDefault="00ED6C55" w:rsidP="00ED6C55">
      <w:pPr>
        <w:spacing w:line="360" w:lineRule="auto"/>
        <w:jc w:val="center"/>
        <w:rPr>
          <w:sz w:val="28"/>
          <w:szCs w:val="28"/>
        </w:rPr>
      </w:pPr>
      <w:r w:rsidRPr="00562E78">
        <w:rPr>
          <w:sz w:val="28"/>
          <w:szCs w:val="28"/>
        </w:rPr>
        <w:t>ЭКОНОМИКА ОРГАНИЗАЦИИ</w:t>
      </w:r>
    </w:p>
    <w:p w:rsidR="00ED6C55" w:rsidRDefault="00ED6C55" w:rsidP="00ED6C55">
      <w:pPr>
        <w:spacing w:line="360" w:lineRule="auto"/>
        <w:jc w:val="center"/>
        <w:rPr>
          <w:b/>
        </w:rPr>
      </w:pPr>
    </w:p>
    <w:p w:rsidR="00ED6C55" w:rsidRPr="002F7F38" w:rsidRDefault="00ED6C55" w:rsidP="00ED6C55">
      <w:pPr>
        <w:spacing w:line="360" w:lineRule="auto"/>
        <w:jc w:val="center"/>
        <w:rPr>
          <w:b/>
        </w:rPr>
      </w:pPr>
    </w:p>
    <w:p w:rsidR="00ED6C55" w:rsidRPr="00562E78" w:rsidRDefault="00ED6C55" w:rsidP="00ED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ar-SA"/>
        </w:rPr>
      </w:pPr>
      <w:r w:rsidRPr="00562E78">
        <w:rPr>
          <w:sz w:val="28"/>
          <w:szCs w:val="28"/>
          <w:lang w:eastAsia="ar-SA"/>
        </w:rPr>
        <w:t>1.1. Область применения программы</w:t>
      </w:r>
    </w:p>
    <w:p w:rsidR="00ED6C55" w:rsidRPr="002F3446" w:rsidRDefault="00ED6C55" w:rsidP="00ED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b/>
          <w:sz w:val="28"/>
          <w:szCs w:val="28"/>
        </w:rPr>
      </w:pPr>
      <w:r>
        <w:rPr>
          <w:sz w:val="28"/>
          <w:szCs w:val="28"/>
        </w:rPr>
        <w:t>Рабочая</w:t>
      </w:r>
      <w:r w:rsidRPr="00821148">
        <w:rPr>
          <w:sz w:val="28"/>
          <w:szCs w:val="28"/>
        </w:rPr>
        <w:t xml:space="preserve"> программа учебной дисци</w:t>
      </w:r>
      <w:r>
        <w:rPr>
          <w:sz w:val="28"/>
          <w:szCs w:val="28"/>
        </w:rPr>
        <w:t xml:space="preserve">плины является частью </w:t>
      </w:r>
      <w:r w:rsidRPr="00821148">
        <w:rPr>
          <w:sz w:val="28"/>
          <w:szCs w:val="28"/>
        </w:rPr>
        <w:t>основной профессиональной образовательной программы в соответствии с ФГОС по специальности</w:t>
      </w:r>
      <w:r>
        <w:rPr>
          <w:sz w:val="28"/>
          <w:szCs w:val="28"/>
        </w:rPr>
        <w:t xml:space="preserve"> </w:t>
      </w:r>
      <w:r>
        <w:rPr>
          <w:rStyle w:val="311"/>
          <w:rFonts w:eastAsia="Calibri"/>
          <w:sz w:val="28"/>
          <w:szCs w:val="28"/>
        </w:rPr>
        <w:t>38.02.04</w:t>
      </w:r>
      <w:r w:rsidRPr="00896E2F">
        <w:rPr>
          <w:rStyle w:val="3111"/>
          <w:sz w:val="28"/>
          <w:szCs w:val="28"/>
        </w:rPr>
        <w:t xml:space="preserve"> </w:t>
      </w:r>
      <w:r>
        <w:rPr>
          <w:b/>
          <w:sz w:val="28"/>
          <w:szCs w:val="28"/>
        </w:rPr>
        <w:t>Коммерция (по отраслям)</w:t>
      </w:r>
      <w:r w:rsidRPr="00821148">
        <w:rPr>
          <w:sz w:val="28"/>
          <w:szCs w:val="28"/>
        </w:rPr>
        <w:t xml:space="preserve"> (базовая подготовка</w:t>
      </w:r>
      <w:r>
        <w:rPr>
          <w:sz w:val="28"/>
          <w:szCs w:val="28"/>
        </w:rPr>
        <w:t>)</w:t>
      </w:r>
      <w:r w:rsidRPr="00821148">
        <w:rPr>
          <w:b/>
          <w:sz w:val="28"/>
          <w:szCs w:val="28"/>
        </w:rPr>
        <w:t>.</w:t>
      </w:r>
    </w:p>
    <w:p w:rsidR="00ED6C55" w:rsidRPr="00821148" w:rsidRDefault="00ED6C55" w:rsidP="00ED6C55">
      <w:pPr>
        <w:spacing w:line="360" w:lineRule="auto"/>
        <w:jc w:val="both"/>
        <w:rPr>
          <w:sz w:val="28"/>
          <w:szCs w:val="28"/>
        </w:rPr>
      </w:pPr>
    </w:p>
    <w:p w:rsidR="00ED6C55" w:rsidRPr="00821148" w:rsidRDefault="00ED6C55" w:rsidP="00ED6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eastAsia="ar-SA"/>
        </w:rPr>
      </w:pPr>
      <w:r w:rsidRPr="00562E78">
        <w:rPr>
          <w:sz w:val="28"/>
          <w:szCs w:val="28"/>
          <w:lang w:eastAsia="ar-SA"/>
        </w:rPr>
        <w:t>1.2. Место дисциплины в структуре основной профессиональной образовательной программы: входит в профессиональный цикл, относится</w:t>
      </w:r>
      <w:r w:rsidRPr="00821148">
        <w:rPr>
          <w:sz w:val="28"/>
          <w:szCs w:val="28"/>
          <w:lang w:eastAsia="ar-SA"/>
        </w:rPr>
        <w:t xml:space="preserve"> к общепрофессиональным дисциплинам.</w:t>
      </w:r>
    </w:p>
    <w:p w:rsidR="00ED6C55" w:rsidRPr="00821148" w:rsidRDefault="00ED6C55" w:rsidP="00ED6C55">
      <w:pPr>
        <w:spacing w:line="360" w:lineRule="auto"/>
        <w:rPr>
          <w:sz w:val="28"/>
          <w:szCs w:val="28"/>
        </w:rPr>
      </w:pPr>
    </w:p>
    <w:p w:rsidR="00ED6C55" w:rsidRPr="00562E78" w:rsidRDefault="00ED6C55" w:rsidP="00ED6C55">
      <w:pPr>
        <w:spacing w:line="360" w:lineRule="auto"/>
        <w:rPr>
          <w:sz w:val="28"/>
          <w:szCs w:val="28"/>
        </w:rPr>
      </w:pPr>
      <w:r w:rsidRPr="00562E78">
        <w:rPr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D6C55" w:rsidRPr="00821148" w:rsidRDefault="00ED6C55" w:rsidP="00ED6C55">
      <w:pPr>
        <w:spacing w:line="360" w:lineRule="auto"/>
        <w:rPr>
          <w:sz w:val="28"/>
          <w:szCs w:val="28"/>
        </w:rPr>
      </w:pPr>
      <w:r w:rsidRPr="00821148">
        <w:rPr>
          <w:sz w:val="28"/>
          <w:szCs w:val="28"/>
        </w:rPr>
        <w:t xml:space="preserve">В результате освоения дисциплины обучающийся должен </w:t>
      </w:r>
      <w:r w:rsidRPr="00821148">
        <w:rPr>
          <w:b/>
          <w:sz w:val="28"/>
          <w:szCs w:val="28"/>
        </w:rPr>
        <w:t>уметь: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1148">
        <w:rPr>
          <w:sz w:val="28"/>
          <w:szCs w:val="28"/>
        </w:rPr>
        <w:t>определять организационно-правовые формы организаций;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</w:t>
      </w:r>
      <w:r w:rsidRPr="00821148">
        <w:rPr>
          <w:sz w:val="28"/>
          <w:szCs w:val="28"/>
        </w:rPr>
        <w:t xml:space="preserve"> планировать деятельность организации;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</w:t>
      </w:r>
      <w:r w:rsidRPr="00821148">
        <w:rPr>
          <w:sz w:val="28"/>
          <w:szCs w:val="28"/>
        </w:rPr>
        <w:t xml:space="preserve"> определять состав материальных, трудовых и финансовых ресурсов организации;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</w:t>
      </w:r>
      <w:r w:rsidRPr="00821148">
        <w:rPr>
          <w:sz w:val="28"/>
          <w:szCs w:val="28"/>
        </w:rPr>
        <w:t xml:space="preserve"> заполнять первичные документы по экономической деятельности организации;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</w:t>
      </w:r>
      <w:r w:rsidRPr="00821148">
        <w:rPr>
          <w:sz w:val="28"/>
          <w:szCs w:val="28"/>
        </w:rPr>
        <w:t xml:space="preserve"> рассчитывать по принятой методологии основные технико-экономические показатели деятельности организации;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</w:t>
      </w:r>
      <w:r w:rsidRPr="00821148">
        <w:rPr>
          <w:sz w:val="28"/>
          <w:szCs w:val="28"/>
        </w:rPr>
        <w:t xml:space="preserve"> рассчитывать цену продукции;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</w:t>
      </w:r>
      <w:r w:rsidRPr="00821148">
        <w:rPr>
          <w:sz w:val="28"/>
          <w:szCs w:val="28"/>
        </w:rPr>
        <w:t xml:space="preserve"> находить и использовать необходимую экономическую информацию.</w:t>
      </w:r>
    </w:p>
    <w:p w:rsidR="00ED6C55" w:rsidRPr="00DA2A7E" w:rsidRDefault="00ED6C55" w:rsidP="00ED6C55">
      <w:pPr>
        <w:spacing w:line="360" w:lineRule="auto"/>
        <w:rPr>
          <w:sz w:val="28"/>
          <w:szCs w:val="28"/>
        </w:rPr>
      </w:pPr>
      <w:r w:rsidRPr="00821148">
        <w:rPr>
          <w:sz w:val="28"/>
          <w:szCs w:val="28"/>
        </w:rPr>
        <w:t xml:space="preserve">В результате освоения дисциплины обучающийся должен </w:t>
      </w:r>
      <w:r w:rsidRPr="00821148">
        <w:rPr>
          <w:b/>
          <w:sz w:val="28"/>
          <w:szCs w:val="28"/>
        </w:rPr>
        <w:t>знать: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</w:t>
      </w:r>
      <w:r w:rsidRPr="00821148">
        <w:rPr>
          <w:sz w:val="28"/>
          <w:szCs w:val="28"/>
        </w:rPr>
        <w:t xml:space="preserve"> основные принципы построения экономической системы организации;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</w:t>
      </w:r>
      <w:r w:rsidRPr="00821148">
        <w:rPr>
          <w:sz w:val="28"/>
          <w:szCs w:val="28"/>
        </w:rPr>
        <w:t xml:space="preserve"> управление основными и оборотными средствами и оценку эффективности их использования;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21148">
        <w:rPr>
          <w:sz w:val="28"/>
          <w:szCs w:val="28"/>
        </w:rPr>
        <w:t xml:space="preserve"> состав материальных, трудовых и финансовых ресурсов организации, показатели их эффективного использования;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 механизмы ценообразования,</w:t>
      </w:r>
      <w:r w:rsidRPr="00821148">
        <w:rPr>
          <w:sz w:val="28"/>
          <w:szCs w:val="28"/>
        </w:rPr>
        <w:t xml:space="preserve"> формы оплаты труда;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- основные </w:t>
      </w:r>
      <w:r w:rsidRPr="00821148">
        <w:rPr>
          <w:sz w:val="28"/>
          <w:szCs w:val="28"/>
        </w:rPr>
        <w:t>экономические показатели деятельности организации и методику их расчета;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 планирование деятельности организации</w:t>
      </w:r>
      <w:r w:rsidRPr="00821148">
        <w:rPr>
          <w:sz w:val="28"/>
          <w:szCs w:val="28"/>
        </w:rPr>
        <w:t>.</w:t>
      </w:r>
    </w:p>
    <w:p w:rsidR="00ED6C55" w:rsidRPr="00F47B35" w:rsidRDefault="00ED6C55" w:rsidP="00ED6C55">
      <w:pPr>
        <w:spacing w:after="200" w:line="276" w:lineRule="auto"/>
        <w:ind w:hanging="362"/>
        <w:rPr>
          <w:rFonts w:eastAsia="Calibri"/>
          <w:color w:val="000000"/>
          <w:sz w:val="28"/>
          <w:szCs w:val="28"/>
          <w:lang w:eastAsia="en-US"/>
        </w:rPr>
      </w:pPr>
      <w:r w:rsidRPr="00F47B35">
        <w:rPr>
          <w:rFonts w:eastAsia="Calibri"/>
          <w:bCs/>
          <w:sz w:val="28"/>
          <w:szCs w:val="28"/>
          <w:lang w:eastAsia="en-US"/>
        </w:rPr>
        <w:t xml:space="preserve">1.4. </w:t>
      </w:r>
      <w:r w:rsidRPr="00F47B35">
        <w:rPr>
          <w:bCs/>
          <w:color w:val="000000"/>
          <w:sz w:val="28"/>
          <w:szCs w:val="28"/>
        </w:rPr>
        <w:t xml:space="preserve">Код. </w:t>
      </w:r>
      <w:r w:rsidRPr="00F47B35">
        <w:rPr>
          <w:rFonts w:eastAsia="Calibri"/>
          <w:bCs/>
          <w:color w:val="000000"/>
          <w:sz w:val="28"/>
          <w:szCs w:val="28"/>
          <w:lang w:eastAsia="en-US"/>
        </w:rPr>
        <w:t>Наименование результата обучения (ПК, ОК)</w:t>
      </w:r>
    </w:p>
    <w:p w:rsidR="00ED6C55" w:rsidRPr="00F47B35" w:rsidRDefault="00ED6C55" w:rsidP="00ED6C55">
      <w:pPr>
        <w:spacing w:line="360" w:lineRule="auto"/>
        <w:ind w:firstLine="567"/>
        <w:jc w:val="both"/>
        <w:rPr>
          <w:rFonts w:eastAsia="Arial Unicode MS"/>
          <w:sz w:val="28"/>
          <w:szCs w:val="28"/>
        </w:rPr>
      </w:pPr>
      <w:r w:rsidRPr="00F47B35">
        <w:rPr>
          <w:rFonts w:eastAsia="Arial Unicode MS"/>
          <w:sz w:val="28"/>
          <w:szCs w:val="28"/>
        </w:rPr>
        <w:t>ОК 1 Понимать сущность и социальную значимость своей будущей профессии, проявлять к ней устойчивый интерес;</w:t>
      </w:r>
    </w:p>
    <w:p w:rsidR="00ED6C55" w:rsidRPr="00F47B35" w:rsidRDefault="00ED6C55" w:rsidP="00ED6C55">
      <w:pPr>
        <w:spacing w:line="360" w:lineRule="auto"/>
        <w:ind w:firstLine="567"/>
        <w:jc w:val="both"/>
        <w:rPr>
          <w:rFonts w:eastAsia="Arial Unicode MS"/>
          <w:sz w:val="28"/>
          <w:szCs w:val="28"/>
        </w:rPr>
      </w:pPr>
      <w:r w:rsidRPr="00F47B35">
        <w:rPr>
          <w:rFonts w:eastAsia="Arial Unicode MS"/>
          <w:sz w:val="28"/>
          <w:szCs w:val="28"/>
        </w:rPr>
        <w:t>ОК 2 Организовывать собственную деятельность, выбирать типовые методы и способы выполнения профессиональных задач, оценивать эффективность и качество;</w:t>
      </w:r>
    </w:p>
    <w:p w:rsidR="00ED6C55" w:rsidRPr="00F47B35" w:rsidRDefault="00ED6C55" w:rsidP="00ED6C55">
      <w:pPr>
        <w:spacing w:line="360" w:lineRule="auto"/>
        <w:ind w:firstLine="567"/>
        <w:jc w:val="both"/>
        <w:rPr>
          <w:rFonts w:eastAsia="Arial Unicode MS"/>
          <w:sz w:val="28"/>
          <w:szCs w:val="28"/>
        </w:rPr>
      </w:pPr>
      <w:r w:rsidRPr="00F47B35">
        <w:rPr>
          <w:rFonts w:eastAsia="Arial Unicode MS"/>
          <w:sz w:val="28"/>
          <w:szCs w:val="28"/>
        </w:rPr>
        <w:t>ОК 3 Принимать решения в стандартных и нестандартных ситуациях и нести за них ответственность;</w:t>
      </w:r>
    </w:p>
    <w:p w:rsidR="00ED6C55" w:rsidRDefault="00ED6C55" w:rsidP="00ED6C55">
      <w:pPr>
        <w:spacing w:line="360" w:lineRule="auto"/>
        <w:ind w:firstLine="567"/>
        <w:jc w:val="both"/>
        <w:rPr>
          <w:rFonts w:eastAsia="Arial Unicode MS"/>
          <w:sz w:val="28"/>
          <w:szCs w:val="28"/>
        </w:rPr>
      </w:pPr>
      <w:r w:rsidRPr="00F47B35">
        <w:rPr>
          <w:rFonts w:eastAsia="Arial Unicode MS"/>
          <w:sz w:val="28"/>
          <w:szCs w:val="28"/>
        </w:rPr>
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роста;</w:t>
      </w:r>
    </w:p>
    <w:p w:rsidR="00ED6C55" w:rsidRDefault="00ED6C55" w:rsidP="00ED6C55">
      <w:pPr>
        <w:spacing w:line="360" w:lineRule="auto"/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ОК 7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ED6C55" w:rsidRDefault="00ED6C55" w:rsidP="00ED6C55">
      <w:pPr>
        <w:spacing w:line="360" w:lineRule="auto"/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ОК 12 Соблюдать действующее законодательство и обязательные требования нормативных документов, а также требования стандартов, технических условий;</w:t>
      </w:r>
    </w:p>
    <w:p w:rsidR="00ED6C55" w:rsidRDefault="00ED6C55" w:rsidP="00ED6C55">
      <w:pPr>
        <w:spacing w:line="360" w:lineRule="auto"/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ПК 2.3 Применять в практических ситуациях экономические методы, рассчитывать микроэкономические показатели, анализировать их, а также рынки ресурсов;</w:t>
      </w:r>
    </w:p>
    <w:p w:rsidR="00ED6C55" w:rsidRPr="00F47B35" w:rsidRDefault="00ED6C55" w:rsidP="00ED6C55">
      <w:pPr>
        <w:spacing w:line="360" w:lineRule="auto"/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ПК 2.4 Определять основные экономические показатели работы организации, цены, заработную плату.</w:t>
      </w:r>
    </w:p>
    <w:p w:rsidR="00ED6C55" w:rsidRPr="00BE14D8" w:rsidRDefault="00ED6C55" w:rsidP="00ED6C55">
      <w:pPr>
        <w:pStyle w:val="a9"/>
        <w:rPr>
          <w:color w:val="000000"/>
          <w:sz w:val="28"/>
          <w:szCs w:val="28"/>
        </w:rPr>
      </w:pPr>
    </w:p>
    <w:p w:rsidR="00ED6C55" w:rsidRDefault="00ED6C55" w:rsidP="00ED6C55">
      <w:pPr>
        <w:pStyle w:val="Style3"/>
        <w:widowControl/>
        <w:tabs>
          <w:tab w:val="left" w:pos="346"/>
        </w:tabs>
        <w:spacing w:line="360" w:lineRule="auto"/>
        <w:jc w:val="left"/>
        <w:rPr>
          <w:rStyle w:val="FontStyle13"/>
          <w:sz w:val="28"/>
          <w:szCs w:val="28"/>
        </w:rPr>
      </w:pPr>
    </w:p>
    <w:p w:rsidR="00ED6C55" w:rsidRPr="00562E78" w:rsidRDefault="00ED6C55" w:rsidP="00ED6C55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8"/>
          <w:szCs w:val="28"/>
        </w:rPr>
      </w:pPr>
      <w:r w:rsidRPr="00562E78">
        <w:rPr>
          <w:rStyle w:val="FontStyle13"/>
          <w:b w:val="0"/>
          <w:sz w:val="28"/>
          <w:szCs w:val="28"/>
        </w:rPr>
        <w:t>СТРУКТУРА И СОДЕРЖАНИЕ УЧЕБНОЙ ДИСЦИПЛИНЫ</w:t>
      </w:r>
    </w:p>
    <w:p w:rsidR="00ED6C55" w:rsidRPr="00562E78" w:rsidRDefault="00ED6C55" w:rsidP="00ED6C55">
      <w:pPr>
        <w:rPr>
          <w:sz w:val="28"/>
          <w:szCs w:val="28"/>
        </w:rPr>
      </w:pPr>
      <w:r>
        <w:rPr>
          <w:sz w:val="28"/>
          <w:szCs w:val="28"/>
        </w:rPr>
        <w:t>2.1</w:t>
      </w:r>
      <w:r w:rsidRPr="00562E78">
        <w:rPr>
          <w:sz w:val="28"/>
          <w:szCs w:val="28"/>
        </w:rPr>
        <w:t xml:space="preserve"> Объем учебной дисциплины и виды учебной работы</w:t>
      </w:r>
      <w:r>
        <w:rPr>
          <w:sz w:val="28"/>
          <w:szCs w:val="28"/>
        </w:rPr>
        <w:t>.</w:t>
      </w:r>
    </w:p>
    <w:p w:rsidR="00ED6C55" w:rsidRDefault="00ED6C55" w:rsidP="00ED6C55">
      <w:pPr>
        <w:pStyle w:val="a9"/>
        <w:spacing w:after="0" w:line="240" w:lineRule="auto"/>
        <w:ind w:left="720"/>
        <w:jc w:val="center"/>
        <w:rPr>
          <w:sz w:val="28"/>
          <w:szCs w:val="28"/>
        </w:rPr>
      </w:pPr>
    </w:p>
    <w:p w:rsidR="00ED6C55" w:rsidRPr="00C841AB" w:rsidRDefault="00ED6C55" w:rsidP="00ED6C55">
      <w:pPr>
        <w:pStyle w:val="a9"/>
        <w:spacing w:after="0" w:line="240" w:lineRule="auto"/>
        <w:ind w:left="720"/>
        <w:jc w:val="center"/>
        <w:rPr>
          <w:sz w:val="28"/>
          <w:szCs w:val="28"/>
        </w:rPr>
      </w:pP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3504"/>
      </w:tblGrid>
      <w:tr w:rsidR="00ED6C55" w:rsidRPr="00510F3C" w:rsidTr="008A50E8">
        <w:trPr>
          <w:trHeight w:val="646"/>
        </w:trPr>
        <w:tc>
          <w:tcPr>
            <w:tcW w:w="6120" w:type="dxa"/>
            <w:shd w:val="clear" w:color="auto" w:fill="auto"/>
          </w:tcPr>
          <w:p w:rsidR="00ED6C55" w:rsidRPr="00BC5DF1" w:rsidRDefault="00ED6C55" w:rsidP="008A50E8">
            <w:pPr>
              <w:pStyle w:val="a9"/>
              <w:spacing w:after="0" w:line="240" w:lineRule="auto"/>
              <w:ind w:left="708"/>
              <w:jc w:val="both"/>
            </w:pPr>
            <w:r w:rsidRPr="00BC5DF1">
              <w:t>Вид учебной работы</w:t>
            </w:r>
          </w:p>
        </w:tc>
        <w:tc>
          <w:tcPr>
            <w:tcW w:w="3504" w:type="dxa"/>
            <w:shd w:val="clear" w:color="auto" w:fill="auto"/>
          </w:tcPr>
          <w:p w:rsidR="00ED6C55" w:rsidRPr="00BC5DF1" w:rsidRDefault="00ED6C55" w:rsidP="008A50E8">
            <w:pPr>
              <w:pStyle w:val="a9"/>
              <w:spacing w:after="0" w:line="240" w:lineRule="auto"/>
              <w:ind w:left="720"/>
            </w:pPr>
            <w:r w:rsidRPr="00BC5DF1">
              <w:t>Объем часов</w:t>
            </w:r>
          </w:p>
          <w:p w:rsidR="00ED6C55" w:rsidRPr="00510F3C" w:rsidRDefault="00ED6C55" w:rsidP="008A50E8">
            <w:pPr>
              <w:pStyle w:val="a9"/>
              <w:ind w:left="708"/>
              <w:rPr>
                <w:lang w:val="en-US"/>
              </w:rPr>
            </w:pPr>
          </w:p>
        </w:tc>
      </w:tr>
      <w:tr w:rsidR="00ED6C55" w:rsidRPr="00510F3C" w:rsidTr="008A50E8">
        <w:tc>
          <w:tcPr>
            <w:tcW w:w="6120" w:type="dxa"/>
            <w:shd w:val="clear" w:color="auto" w:fill="auto"/>
          </w:tcPr>
          <w:p w:rsidR="00ED6C55" w:rsidRPr="00BC5DF1" w:rsidRDefault="00ED6C55" w:rsidP="008A50E8">
            <w:pPr>
              <w:pStyle w:val="a9"/>
              <w:spacing w:after="0" w:line="240" w:lineRule="auto"/>
              <w:ind w:left="708"/>
            </w:pPr>
            <w:r w:rsidRPr="00BC5DF1">
              <w:t>Максимальная учебная нагрузка (всего)</w:t>
            </w:r>
          </w:p>
        </w:tc>
        <w:tc>
          <w:tcPr>
            <w:tcW w:w="3504" w:type="dxa"/>
            <w:shd w:val="clear" w:color="auto" w:fill="auto"/>
          </w:tcPr>
          <w:p w:rsidR="00ED6C55" w:rsidRPr="00BC5DF1" w:rsidRDefault="00ED6C55" w:rsidP="008A50E8">
            <w:pPr>
              <w:pStyle w:val="a9"/>
              <w:spacing w:after="0" w:line="240" w:lineRule="auto"/>
              <w:ind w:left="720"/>
            </w:pPr>
            <w:r>
              <w:t>165</w:t>
            </w:r>
          </w:p>
        </w:tc>
      </w:tr>
      <w:tr w:rsidR="00ED6C55" w:rsidRPr="00510F3C" w:rsidTr="008A50E8">
        <w:tc>
          <w:tcPr>
            <w:tcW w:w="6120" w:type="dxa"/>
            <w:shd w:val="clear" w:color="auto" w:fill="auto"/>
          </w:tcPr>
          <w:p w:rsidR="00ED6C55" w:rsidRPr="00BC5DF1" w:rsidRDefault="00ED6C55" w:rsidP="008A50E8">
            <w:pPr>
              <w:pStyle w:val="a9"/>
              <w:spacing w:after="0" w:line="240" w:lineRule="auto"/>
              <w:ind w:left="708"/>
            </w:pPr>
            <w:r w:rsidRPr="00BC5DF1">
              <w:t>Обязательная аудиторная учебная нагрузка  (всего)</w:t>
            </w:r>
          </w:p>
        </w:tc>
        <w:tc>
          <w:tcPr>
            <w:tcW w:w="3504" w:type="dxa"/>
            <w:shd w:val="clear" w:color="auto" w:fill="auto"/>
          </w:tcPr>
          <w:p w:rsidR="00ED6C55" w:rsidRPr="00BC5DF1" w:rsidRDefault="00ED6C55" w:rsidP="008A50E8">
            <w:pPr>
              <w:pStyle w:val="a9"/>
              <w:spacing w:after="0" w:line="240" w:lineRule="auto"/>
              <w:ind w:left="720"/>
            </w:pPr>
            <w:r>
              <w:t>40</w:t>
            </w:r>
          </w:p>
        </w:tc>
      </w:tr>
      <w:tr w:rsidR="00ED6C55" w:rsidRPr="00510F3C" w:rsidTr="008A50E8">
        <w:tc>
          <w:tcPr>
            <w:tcW w:w="6120" w:type="dxa"/>
            <w:shd w:val="clear" w:color="auto" w:fill="auto"/>
          </w:tcPr>
          <w:p w:rsidR="00ED6C55" w:rsidRPr="00BC5DF1" w:rsidRDefault="00ED6C55" w:rsidP="008A50E8">
            <w:pPr>
              <w:pStyle w:val="a9"/>
              <w:spacing w:after="0" w:line="240" w:lineRule="auto"/>
              <w:ind w:left="708"/>
            </w:pPr>
            <w:r w:rsidRPr="00BC5DF1">
              <w:t>в том числе</w:t>
            </w:r>
          </w:p>
        </w:tc>
        <w:tc>
          <w:tcPr>
            <w:tcW w:w="3504" w:type="dxa"/>
            <w:shd w:val="clear" w:color="auto" w:fill="auto"/>
          </w:tcPr>
          <w:p w:rsidR="00ED6C55" w:rsidRPr="00BC5DF1" w:rsidRDefault="00ED6C55" w:rsidP="008A50E8">
            <w:pPr>
              <w:pStyle w:val="a9"/>
              <w:spacing w:after="0" w:line="240" w:lineRule="auto"/>
              <w:ind w:left="720"/>
            </w:pPr>
          </w:p>
        </w:tc>
      </w:tr>
      <w:tr w:rsidR="00ED6C55" w:rsidRPr="00510F3C" w:rsidTr="008A50E8">
        <w:tc>
          <w:tcPr>
            <w:tcW w:w="6120" w:type="dxa"/>
            <w:shd w:val="clear" w:color="auto" w:fill="auto"/>
          </w:tcPr>
          <w:p w:rsidR="00ED6C55" w:rsidRPr="00BC5DF1" w:rsidRDefault="00ED6C55" w:rsidP="008A50E8">
            <w:pPr>
              <w:pStyle w:val="a9"/>
              <w:spacing w:after="0" w:line="240" w:lineRule="auto"/>
              <w:ind w:left="708"/>
            </w:pPr>
            <w:r w:rsidRPr="00BC5DF1">
              <w:t>практические занятия</w:t>
            </w:r>
          </w:p>
        </w:tc>
        <w:tc>
          <w:tcPr>
            <w:tcW w:w="3504" w:type="dxa"/>
            <w:shd w:val="clear" w:color="auto" w:fill="auto"/>
          </w:tcPr>
          <w:p w:rsidR="00ED6C55" w:rsidRPr="00BC5DF1" w:rsidRDefault="00ED6C55" w:rsidP="008A50E8">
            <w:pPr>
              <w:pStyle w:val="a9"/>
              <w:spacing w:after="0" w:line="240" w:lineRule="auto"/>
              <w:ind w:left="720"/>
            </w:pPr>
            <w:r>
              <w:t>10</w:t>
            </w:r>
          </w:p>
        </w:tc>
      </w:tr>
      <w:tr w:rsidR="00ED6C55" w:rsidRPr="00510F3C" w:rsidTr="008A50E8">
        <w:tc>
          <w:tcPr>
            <w:tcW w:w="6120" w:type="dxa"/>
            <w:shd w:val="clear" w:color="auto" w:fill="auto"/>
          </w:tcPr>
          <w:p w:rsidR="00ED6C55" w:rsidRPr="00BC5DF1" w:rsidRDefault="00ED6C55" w:rsidP="008A50E8">
            <w:pPr>
              <w:pStyle w:val="a9"/>
              <w:spacing w:after="0" w:line="240" w:lineRule="auto"/>
              <w:ind w:left="708"/>
            </w:pPr>
            <w:r w:rsidRPr="00BC5DF1">
              <w:t>курсовая работа</w:t>
            </w:r>
          </w:p>
        </w:tc>
        <w:tc>
          <w:tcPr>
            <w:tcW w:w="3504" w:type="dxa"/>
            <w:shd w:val="clear" w:color="auto" w:fill="auto"/>
          </w:tcPr>
          <w:p w:rsidR="00ED6C55" w:rsidRPr="00BC5DF1" w:rsidRDefault="00ED6C55" w:rsidP="008A50E8">
            <w:pPr>
              <w:pStyle w:val="a9"/>
              <w:spacing w:after="0" w:line="240" w:lineRule="auto"/>
              <w:ind w:left="720"/>
            </w:pPr>
            <w:r w:rsidRPr="00BC5DF1">
              <w:t>20</w:t>
            </w:r>
          </w:p>
        </w:tc>
      </w:tr>
      <w:tr w:rsidR="00ED6C55" w:rsidRPr="00510F3C" w:rsidTr="008A50E8">
        <w:tc>
          <w:tcPr>
            <w:tcW w:w="6120" w:type="dxa"/>
            <w:shd w:val="clear" w:color="auto" w:fill="auto"/>
          </w:tcPr>
          <w:p w:rsidR="00ED6C55" w:rsidRPr="00BC5DF1" w:rsidRDefault="00ED6C55" w:rsidP="008A50E8">
            <w:pPr>
              <w:pStyle w:val="a9"/>
              <w:spacing w:after="0" w:line="240" w:lineRule="auto"/>
              <w:ind w:left="708"/>
            </w:pPr>
            <w:r w:rsidRPr="00BC5DF1">
              <w:t>Самостоятельная работа обучающегося (всего)</w:t>
            </w:r>
          </w:p>
        </w:tc>
        <w:tc>
          <w:tcPr>
            <w:tcW w:w="3504" w:type="dxa"/>
            <w:shd w:val="clear" w:color="auto" w:fill="auto"/>
          </w:tcPr>
          <w:p w:rsidR="00ED6C55" w:rsidRPr="00BC5DF1" w:rsidRDefault="00ED6C55" w:rsidP="008A50E8">
            <w:pPr>
              <w:pStyle w:val="a9"/>
              <w:spacing w:after="0" w:line="240" w:lineRule="auto"/>
              <w:ind w:left="720"/>
            </w:pPr>
            <w:r>
              <w:t>125</w:t>
            </w:r>
          </w:p>
        </w:tc>
      </w:tr>
      <w:tr w:rsidR="00ED6C55" w:rsidRPr="00510F3C" w:rsidTr="008A50E8">
        <w:trPr>
          <w:trHeight w:val="447"/>
        </w:trPr>
        <w:tc>
          <w:tcPr>
            <w:tcW w:w="6120" w:type="dxa"/>
            <w:shd w:val="clear" w:color="auto" w:fill="auto"/>
          </w:tcPr>
          <w:p w:rsidR="00ED6C55" w:rsidRPr="00BC5DF1" w:rsidRDefault="00ED6C55" w:rsidP="008A50E8">
            <w:pPr>
              <w:pStyle w:val="a9"/>
              <w:spacing w:after="0" w:line="240" w:lineRule="auto"/>
              <w:ind w:left="708"/>
            </w:pPr>
            <w:r w:rsidRPr="00BC5DF1">
              <w:t>Итоговая аттестация</w:t>
            </w:r>
          </w:p>
        </w:tc>
        <w:tc>
          <w:tcPr>
            <w:tcW w:w="3504" w:type="dxa"/>
            <w:shd w:val="clear" w:color="auto" w:fill="auto"/>
          </w:tcPr>
          <w:p w:rsidR="00ED6C55" w:rsidRPr="00BC5DF1" w:rsidRDefault="00ED6C55" w:rsidP="008A50E8">
            <w:pPr>
              <w:pStyle w:val="a9"/>
              <w:spacing w:after="0" w:line="240" w:lineRule="auto"/>
              <w:ind w:left="720"/>
            </w:pPr>
            <w:r w:rsidRPr="00BC5DF1">
              <w:t>курсовая работа</w:t>
            </w:r>
          </w:p>
        </w:tc>
      </w:tr>
    </w:tbl>
    <w:p w:rsidR="00ED6C55" w:rsidRPr="009E4214" w:rsidRDefault="00ED6C55" w:rsidP="00ED6C55">
      <w:pPr>
        <w:ind w:firstLine="709"/>
        <w:rPr>
          <w:color w:val="000000"/>
          <w:sz w:val="28"/>
          <w:szCs w:val="28"/>
        </w:rPr>
      </w:pPr>
    </w:p>
    <w:p w:rsidR="00ED6C55" w:rsidRDefault="00ED6C55" w:rsidP="00ED6C55">
      <w:pPr>
        <w:ind w:firstLine="709"/>
        <w:rPr>
          <w:color w:val="FF0000"/>
          <w:sz w:val="28"/>
          <w:szCs w:val="28"/>
        </w:rPr>
        <w:sectPr w:rsidR="00ED6C55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C55" w:rsidRPr="00DD4589" w:rsidRDefault="00ED6C55" w:rsidP="00ED6C5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D4589">
        <w:rPr>
          <w:rFonts w:ascii="Times New Roman" w:hAnsi="Times New Roman"/>
          <w:sz w:val="28"/>
          <w:szCs w:val="28"/>
        </w:rPr>
        <w:lastRenderedPageBreak/>
        <w:t>2.2. ТЕМАТИЧЕСКИЙ ПЛАН И СОДЕРЖАНИЕ УЧЕБНОЙ ДИСЦИПЛИНЫ «ЭКО</w:t>
      </w:r>
      <w:r>
        <w:rPr>
          <w:rFonts w:ascii="Times New Roman" w:hAnsi="Times New Roman"/>
          <w:sz w:val="28"/>
          <w:szCs w:val="28"/>
        </w:rPr>
        <w:t xml:space="preserve">НОМИКА ОРГАНИЗАЦИИ </w:t>
      </w:r>
      <w:r w:rsidRPr="00DD4589">
        <w:rPr>
          <w:rFonts w:ascii="Times New Roman" w:hAnsi="Times New Roman"/>
          <w:sz w:val="28"/>
          <w:szCs w:val="28"/>
        </w:rPr>
        <w:t>»</w:t>
      </w:r>
    </w:p>
    <w:p w:rsidR="00ED6C55" w:rsidRPr="00585DDC" w:rsidRDefault="00ED6C55" w:rsidP="00ED6C55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4140"/>
        <w:gridCol w:w="7020"/>
        <w:gridCol w:w="1080"/>
        <w:gridCol w:w="1461"/>
      </w:tblGrid>
      <w:tr w:rsidR="00ED6C55" w:rsidRPr="0035565C" w:rsidTr="008A50E8">
        <w:tc>
          <w:tcPr>
            <w:tcW w:w="1080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140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20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080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461" w:type="dxa"/>
          </w:tcPr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ED6C55" w:rsidRPr="0035565C" w:rsidTr="008A50E8">
        <w:tc>
          <w:tcPr>
            <w:tcW w:w="14781" w:type="dxa"/>
            <w:gridSpan w:val="5"/>
          </w:tcPr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Раздел 1. Основы экономики организации</w:t>
            </w:r>
          </w:p>
        </w:tc>
      </w:tr>
      <w:tr w:rsidR="00ED6C55" w:rsidRPr="0035565C" w:rsidTr="008A50E8">
        <w:trPr>
          <w:trHeight w:val="1919"/>
        </w:trPr>
        <w:tc>
          <w:tcPr>
            <w:tcW w:w="1080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Установочное занятие по дисциплине</w:t>
            </w:r>
          </w:p>
        </w:tc>
        <w:tc>
          <w:tcPr>
            <w:tcW w:w="7020" w:type="dxa"/>
          </w:tcPr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1080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6C55" w:rsidRPr="0035565C" w:rsidTr="008A50E8">
        <w:trPr>
          <w:trHeight w:val="1919"/>
        </w:trPr>
        <w:tc>
          <w:tcPr>
            <w:tcW w:w="1080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Отраслевые особенности организации</w:t>
            </w:r>
          </w:p>
        </w:tc>
        <w:tc>
          <w:tcPr>
            <w:tcW w:w="7020" w:type="dxa"/>
          </w:tcPr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1.Введение в курс «Экономика организации»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 xml:space="preserve">2.Роль дисциплины «Экономика организации» в процессе освоения основной профессиональной образовательной программы по специальности. 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 xml:space="preserve">3.Связь с другими дисциплинами, с теорией и практикой рыночной экономики. </w:t>
            </w:r>
          </w:p>
        </w:tc>
        <w:tc>
          <w:tcPr>
            <w:tcW w:w="1080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6C55" w:rsidRPr="0035565C" w:rsidTr="008A50E8"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Организационно-правовые формы организаций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1. Понятие организации, предприятия и фирмы. Классификация предприятий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2.Задача создания и развития торгового предприятия, их функции.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3.Классификация предприятий торговли</w:t>
            </w:r>
          </w:p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4.Внутренн</w:t>
            </w:r>
            <w:r>
              <w:rPr>
                <w:rFonts w:ascii="Times New Roman" w:hAnsi="Times New Roman"/>
                <w:sz w:val="24"/>
                <w:szCs w:val="24"/>
              </w:rPr>
              <w:t>яя и внешняя среда предприятия.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 xml:space="preserve">.Понятие предпринимательства, основные виды предпринимательства. 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.Организационно-правовые формы хозяйствования - основные характеристики и принципы функционирования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6C55" w:rsidRPr="0035565C" w:rsidTr="008A50E8">
        <w:tc>
          <w:tcPr>
            <w:tcW w:w="1080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 xml:space="preserve">Производственная структура организации 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Производственная структура организации  и ее элементы.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 xml:space="preserve">2. Типы производства и их характеристика. 3.Производственный процесс: понятие, содержание, структура, принципы организации. 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lastRenderedPageBreak/>
              <w:t>4.Производственный цикл, его структура, длительность, пути сокращения.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5. Методы организации производства.</w:t>
            </w:r>
          </w:p>
        </w:tc>
        <w:tc>
          <w:tcPr>
            <w:tcW w:w="1080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61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6C55" w:rsidRPr="0035565C" w:rsidTr="008A50E8">
        <w:tc>
          <w:tcPr>
            <w:tcW w:w="1080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Товарооборот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торгового 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предприятия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1.Понятие, состав товарооборота.</w:t>
            </w:r>
          </w:p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2.Роль товарооборота в формировании финансовых результатов хозяйственной деятельности предприятия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6C55" w:rsidRPr="0035565C" w:rsidTr="008A50E8">
        <w:tc>
          <w:tcPr>
            <w:tcW w:w="14781" w:type="dxa"/>
            <w:gridSpan w:val="5"/>
          </w:tcPr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Раздел 2 Ресурсы организации</w:t>
            </w:r>
          </w:p>
        </w:tc>
      </w:tr>
      <w:tr w:rsidR="00ED6C55" w:rsidRPr="0035565C" w:rsidTr="008A50E8">
        <w:tc>
          <w:tcPr>
            <w:tcW w:w="1080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Основные фонды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ED6C55" w:rsidRPr="00B61D00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61D00">
              <w:rPr>
                <w:rFonts w:ascii="Times New Roman" w:hAnsi="Times New Roman"/>
                <w:sz w:val="24"/>
                <w:szCs w:val="24"/>
              </w:rPr>
              <w:t>1.Понятие материально-технической базы торгового предприятия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.Понятие капитала и имущества предприятия.</w:t>
            </w:r>
          </w:p>
          <w:p w:rsidR="00ED6C55" w:rsidRPr="00B61D00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3.Классификация капитала</w:t>
            </w:r>
          </w:p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Источникиформирования имущества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.Понятие и классификация основного капитала. Оценка основных фондов.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 xml:space="preserve">Воспроизводство основных фондов. 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.Показатели эффективности использования основных фондов.</w:t>
            </w:r>
          </w:p>
        </w:tc>
        <w:tc>
          <w:tcPr>
            <w:tcW w:w="1080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6C55" w:rsidRPr="0035565C" w:rsidTr="008A50E8">
        <w:tc>
          <w:tcPr>
            <w:tcW w:w="1080" w:type="dxa"/>
            <w:tcBorders>
              <w:bottom w:val="single" w:sz="4" w:space="0" w:color="000000"/>
            </w:tcBorders>
          </w:tcPr>
          <w:p w:rsidR="00ED6C55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ПЗ 1 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Расчет структуры основных средств</w:t>
            </w:r>
            <w:r w:rsidRPr="00A63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 xml:space="preserve">ассчитать видовую, технологическую структуру основных средств торгового предприятия 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2. Определить показатели воспроизводства основных средств торгового предприятия</w:t>
            </w:r>
          </w:p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тветить на контрольные вопросы</w:t>
            </w:r>
          </w:p>
          <w:p w:rsidR="00ED6C55" w:rsidRPr="00A632D0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1.Рассчитывать показатели </w:t>
            </w:r>
            <w:r w:rsidRPr="00A632D0">
              <w:rPr>
                <w:rFonts w:ascii="Times New Roman" w:hAnsi="Times New Roman"/>
                <w:sz w:val="24"/>
                <w:szCs w:val="24"/>
              </w:rPr>
              <w:t>использования основных средств</w:t>
            </w:r>
          </w:p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632D0">
              <w:rPr>
                <w:rFonts w:ascii="Times New Roman" w:hAnsi="Times New Roman"/>
                <w:sz w:val="24"/>
                <w:szCs w:val="24"/>
              </w:rPr>
              <w:t>2. Рассчитывать показатели эффективности использования основных средств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тветить на контрольные вопросы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D6C55" w:rsidRPr="00585DDC" w:rsidTr="008A50E8">
        <w:tc>
          <w:tcPr>
            <w:tcW w:w="1080" w:type="dxa"/>
          </w:tcPr>
          <w:p w:rsidR="00ED6C55" w:rsidRPr="00A632D0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40" w:type="dxa"/>
          </w:tcPr>
          <w:p w:rsidR="00ED6C55" w:rsidRPr="00A632D0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ПЗ 2 </w:t>
            </w:r>
            <w:r w:rsidRPr="00A632D0">
              <w:rPr>
                <w:rFonts w:ascii="Times New Roman" w:hAnsi="Times New Roman"/>
                <w:sz w:val="24"/>
                <w:szCs w:val="24"/>
              </w:rPr>
              <w:t>Расчет амортизационных отчислений</w:t>
            </w:r>
          </w:p>
        </w:tc>
        <w:tc>
          <w:tcPr>
            <w:tcW w:w="7020" w:type="dxa"/>
          </w:tcPr>
          <w:p w:rsidR="00ED6C55" w:rsidRPr="00A632D0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632D0">
              <w:rPr>
                <w:rFonts w:ascii="Times New Roman" w:hAnsi="Times New Roman"/>
                <w:sz w:val="24"/>
                <w:szCs w:val="24"/>
              </w:rPr>
              <w:t>1.Рассчитать амортизационные отчисления разными способами</w:t>
            </w:r>
          </w:p>
        </w:tc>
        <w:tc>
          <w:tcPr>
            <w:tcW w:w="1080" w:type="dxa"/>
          </w:tcPr>
          <w:p w:rsidR="00ED6C55" w:rsidRPr="00A632D0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ED6C55" w:rsidRPr="00A632D0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2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D6C55" w:rsidRPr="00585DDC" w:rsidTr="008A50E8">
        <w:tc>
          <w:tcPr>
            <w:tcW w:w="1080" w:type="dxa"/>
          </w:tcPr>
          <w:p w:rsidR="00ED6C55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40" w:type="dxa"/>
          </w:tcPr>
          <w:p w:rsidR="00ED6C55" w:rsidRPr="00015AB0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15AB0">
              <w:rPr>
                <w:rFonts w:ascii="Times New Roman" w:hAnsi="Times New Roman"/>
                <w:sz w:val="24"/>
                <w:szCs w:val="24"/>
              </w:rPr>
              <w:t>Износ и амортизация основных средств</w:t>
            </w:r>
          </w:p>
        </w:tc>
        <w:tc>
          <w:tcPr>
            <w:tcW w:w="7020" w:type="dxa"/>
          </w:tcPr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Износ и а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мортизация основных фондов</w:t>
            </w:r>
          </w:p>
          <w:p w:rsidR="00ED6C55" w:rsidRPr="00A632D0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2.Способы начисления амортизации</w:t>
            </w:r>
          </w:p>
        </w:tc>
        <w:tc>
          <w:tcPr>
            <w:tcW w:w="1080" w:type="dxa"/>
          </w:tcPr>
          <w:p w:rsidR="00ED6C55" w:rsidRPr="00A632D0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</w:tcPr>
          <w:p w:rsidR="00ED6C55" w:rsidRPr="00A632D0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D6C55" w:rsidRPr="00585DDC" w:rsidTr="008A50E8">
        <w:tc>
          <w:tcPr>
            <w:tcW w:w="1080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556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Оборотные средства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1.Состав и структура оборотного капитала. Кругооборот оборотных средств.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 xml:space="preserve">2. Материальные ресурсы и показатели их использования. </w:t>
            </w:r>
          </w:p>
          <w:p w:rsidR="00ED6C55" w:rsidRPr="00811E4B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3.Определение потребности в оборотных средствах.</w:t>
            </w:r>
          </w:p>
          <w:p w:rsidR="00ED6C55" w:rsidRPr="0035565C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4.Показатели эффективности использования оборотных средств.</w:t>
            </w:r>
          </w:p>
        </w:tc>
        <w:tc>
          <w:tcPr>
            <w:tcW w:w="1080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ED6C55" w:rsidRPr="0035565C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6C55" w:rsidRPr="00BF594E" w:rsidTr="008A50E8"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Pr="00B070FC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ПЗ 3 </w:t>
            </w:r>
            <w:r w:rsidRPr="00B070FC">
              <w:rPr>
                <w:rFonts w:ascii="Times New Roman" w:hAnsi="Times New Roman"/>
                <w:color w:val="000000"/>
                <w:sz w:val="24"/>
                <w:szCs w:val="24"/>
              </w:rPr>
              <w:t>Расчет показателей использования оборотных средств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 xml:space="preserve">1.Определять среднюю годовую стоимость оборотного капитала. 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Рассчитывать показатели 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>эффективности использования оборотного капитала.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3.Оформлять выводы.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D6C55" w:rsidRPr="00BF594E" w:rsidTr="008A50E8">
        <w:trPr>
          <w:trHeight w:val="785"/>
        </w:trPr>
        <w:tc>
          <w:tcPr>
            <w:tcW w:w="1080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40" w:type="dxa"/>
          </w:tcPr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2A7E">
              <w:rPr>
                <w:rFonts w:ascii="Times New Roman" w:hAnsi="Times New Roman"/>
                <w:color w:val="000000"/>
                <w:sz w:val="24"/>
                <w:szCs w:val="24"/>
              </w:rPr>
              <w:t>Трудовые ресурсы организации</w:t>
            </w:r>
            <w:r w:rsidRPr="00DA2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6C55" w:rsidRPr="00DA2A7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ED6C55" w:rsidRPr="009B707B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r w:rsidRPr="009B707B">
              <w:rPr>
                <w:rFonts w:ascii="Times New Roman" w:hAnsi="Times New Roman"/>
                <w:sz w:val="24"/>
                <w:szCs w:val="24"/>
              </w:rPr>
              <w:t>по теме «Ресурсы организации», тема «Материально-техническая база организации</w:t>
            </w:r>
            <w:r w:rsidRPr="009B70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D6C55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1.Понятие трудовых ресурсов торговой организации</w:t>
            </w:r>
          </w:p>
          <w:p w:rsidR="00ED6C55" w:rsidRPr="002365D1" w:rsidRDefault="00ED6C55" w:rsidP="008A50E8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2.Классификация персонала предприятия</w:t>
            </w:r>
          </w:p>
        </w:tc>
        <w:tc>
          <w:tcPr>
            <w:tcW w:w="1080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ED6C55" w:rsidRPr="00BF594E" w:rsidTr="008A50E8">
        <w:tc>
          <w:tcPr>
            <w:tcW w:w="1080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40" w:type="dxa"/>
          </w:tcPr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Кадры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>роизводительность труда</w:t>
            </w:r>
          </w:p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>Показатели изменения списочной численности персонала и методика их расчета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 xml:space="preserve"> Рабочее время и его использование. </w:t>
            </w:r>
          </w:p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>. Бюджет рабочего времени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>.Производительность труда: понятие, значение, методы измерения.</w:t>
            </w:r>
          </w:p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 xml:space="preserve">. Показатели уровня производительности труда. 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>.Факторы и резервы роста производительности труда</w:t>
            </w:r>
          </w:p>
        </w:tc>
        <w:tc>
          <w:tcPr>
            <w:tcW w:w="1080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6C55" w:rsidRPr="00BF594E" w:rsidTr="008A50E8">
        <w:trPr>
          <w:trHeight w:val="77"/>
        </w:trPr>
        <w:tc>
          <w:tcPr>
            <w:tcW w:w="1080" w:type="dxa"/>
          </w:tcPr>
          <w:p w:rsidR="00ED6C55" w:rsidRPr="00B070FC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0FC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140" w:type="dxa"/>
          </w:tcPr>
          <w:p w:rsidR="00ED6C55" w:rsidRPr="00B070FC" w:rsidRDefault="00ED6C55" w:rsidP="008A50E8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7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 З 4 </w:t>
            </w:r>
            <w:r w:rsidRPr="00B07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 показателей движения трудовых ресурсов </w:t>
            </w:r>
          </w:p>
        </w:tc>
        <w:tc>
          <w:tcPr>
            <w:tcW w:w="7020" w:type="dxa"/>
          </w:tcPr>
          <w:p w:rsidR="00ED6C55" w:rsidRPr="000770B8" w:rsidRDefault="00ED6C55" w:rsidP="008A50E8">
            <w:pPr>
              <w:rPr>
                <w:color w:val="000000"/>
              </w:rPr>
            </w:pPr>
            <w:r w:rsidRPr="000770B8">
              <w:rPr>
                <w:color w:val="000000"/>
              </w:rPr>
              <w:t>1. Рассчитать структурную характеристику персонала коммерческого предприятия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770B8">
              <w:rPr>
                <w:rFonts w:ascii="Times New Roman" w:hAnsi="Times New Roman"/>
                <w:color w:val="000000"/>
                <w:sz w:val="24"/>
                <w:szCs w:val="24"/>
              </w:rPr>
              <w:t>2. Рассчитать показатели уровня текучести кадров торгового предприятия</w:t>
            </w:r>
          </w:p>
        </w:tc>
        <w:tc>
          <w:tcPr>
            <w:tcW w:w="1080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1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D6C55" w:rsidRPr="00BF594E" w:rsidTr="008A50E8"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Организация заработной платы</w:t>
            </w:r>
            <w:r>
              <w:rPr>
                <w:rFonts w:ascii="Times New Roman" w:hAnsi="Times New Roman"/>
                <w:sz w:val="24"/>
                <w:szCs w:val="24"/>
              </w:rPr>
              <w:t>. Мотивация труда</w:t>
            </w:r>
          </w:p>
          <w:p w:rsidR="00ED6C55" w:rsidRPr="001368B6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 xml:space="preserve">1.Принципы оплаты труда. 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2.Тарифная система.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 xml:space="preserve">Бестарифная система оплаты труда. 1.Формы и системы оплаты труда. 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>.Фонд оплаты труда и его структура.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>Основные элементы и системы премирования работников.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6C55" w:rsidRPr="00BF594E" w:rsidTr="008A50E8">
        <w:trPr>
          <w:trHeight w:val="1178"/>
        </w:trPr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ПЗ 5 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>Расчет заработной платы различных категорий работников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1.Рассчитывать дневные тарифные ставки по отдельным категориям работников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55" w:rsidRPr="00BF594E" w:rsidTr="008A50E8">
        <w:tc>
          <w:tcPr>
            <w:tcW w:w="1080" w:type="dxa"/>
          </w:tcPr>
          <w:p w:rsidR="00ED6C55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ПЗ 6 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 xml:space="preserve">Планирование фонда оплаты труда </w:t>
            </w:r>
            <w:r>
              <w:rPr>
                <w:rFonts w:ascii="Times New Roman" w:hAnsi="Times New Roman"/>
                <w:sz w:val="24"/>
                <w:szCs w:val="24"/>
              </w:rPr>
              <w:t>торговой организации</w:t>
            </w:r>
          </w:p>
        </w:tc>
        <w:tc>
          <w:tcPr>
            <w:tcW w:w="7020" w:type="dxa"/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Спланировать фонд оплаты труда по отдельным категориям работников</w:t>
            </w:r>
          </w:p>
        </w:tc>
        <w:tc>
          <w:tcPr>
            <w:tcW w:w="1080" w:type="dxa"/>
          </w:tcPr>
          <w:p w:rsidR="00ED6C55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D6C55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55" w:rsidRPr="00BF594E" w:rsidTr="008A50E8">
        <w:tc>
          <w:tcPr>
            <w:tcW w:w="1080" w:type="dxa"/>
          </w:tcPr>
          <w:p w:rsidR="00ED6C55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40" w:type="dxa"/>
          </w:tcPr>
          <w:p w:rsidR="00ED6C55" w:rsidRPr="003E51E2" w:rsidRDefault="00ED6C55" w:rsidP="008A50E8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5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Планирование фонда оплаты труда </w:t>
            </w:r>
          </w:p>
        </w:tc>
        <w:tc>
          <w:tcPr>
            <w:tcW w:w="7020" w:type="dxa"/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 xml:space="preserve">Спланировать фонд оплаты труда по отдельным категориям </w:t>
            </w:r>
            <w:r w:rsidRPr="00BF594E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080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61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6C55" w:rsidRPr="00BF594E" w:rsidTr="008A50E8">
        <w:tc>
          <w:tcPr>
            <w:tcW w:w="14781" w:type="dxa"/>
            <w:gridSpan w:val="5"/>
          </w:tcPr>
          <w:p w:rsidR="00ED6C55" w:rsidRPr="00107D7A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</w:t>
            </w:r>
            <w:r w:rsidRPr="00BF594E"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экономические показатели деятельности организации и методика их расчетов</w:t>
            </w:r>
          </w:p>
        </w:tc>
      </w:tr>
      <w:tr w:rsidR="00ED6C55" w:rsidRPr="00BF594E" w:rsidTr="008A50E8"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Издержки обращения торговой организации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1.Понятие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 издержек обращения торговой организации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 xml:space="preserve">2.Классификация </w:t>
            </w:r>
            <w:r>
              <w:rPr>
                <w:rFonts w:ascii="Times New Roman" w:hAnsi="Times New Roman"/>
                <w:sz w:val="24"/>
                <w:szCs w:val="24"/>
              </w:rPr>
              <w:t>издержек обращения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 xml:space="preserve"> 1.Смета затрат и методика ее составления. 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3.Калькуляция издержек обращения</w:t>
            </w:r>
          </w:p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 xml:space="preserve">Методы калькулирования. 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5.Значение издержек обращения</w:t>
            </w:r>
          </w:p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sz w:val="24"/>
                <w:szCs w:val="24"/>
              </w:rPr>
              <w:t>издержек обращения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 xml:space="preserve"> Факторы и резер</w:t>
            </w:r>
            <w:r>
              <w:rPr>
                <w:rFonts w:ascii="Times New Roman" w:hAnsi="Times New Roman"/>
                <w:sz w:val="24"/>
                <w:szCs w:val="24"/>
              </w:rPr>
              <w:t>вы снижения издержек обращения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6C55" w:rsidRPr="00BF594E" w:rsidTr="008A50E8"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 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 xml:space="preserve">структуры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издержек обращения 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Default="00ED6C55" w:rsidP="008A50E8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</w:pPr>
            <w:r w:rsidRPr="001368B6">
              <w:t xml:space="preserve">1. Рассчитайте структуру издержек обращения по элементам и статьям; </w:t>
            </w:r>
          </w:p>
          <w:p w:rsidR="00ED6C55" w:rsidRPr="001368B6" w:rsidRDefault="00ED6C55" w:rsidP="008A50E8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</w:pPr>
            <w:r w:rsidRPr="001368B6">
              <w:t>2.Классифицируйте издержки обращения по способу участия в торговом процессе;</w:t>
            </w:r>
          </w:p>
          <w:p w:rsidR="00ED6C55" w:rsidRPr="001368B6" w:rsidRDefault="00ED6C55" w:rsidP="008A50E8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</w:pPr>
            <w:r w:rsidRPr="001368B6">
              <w:t>3.Определите  величину относительной экономии (перерасхода) издержек обращения;</w:t>
            </w:r>
          </w:p>
          <w:p w:rsidR="00ED6C55" w:rsidRPr="001368B6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368B6">
              <w:rPr>
                <w:rFonts w:ascii="Times New Roman" w:hAnsi="Times New Roman"/>
                <w:sz w:val="24"/>
                <w:szCs w:val="24"/>
              </w:rPr>
              <w:t>4.Дайте ответы на контрольные вопросы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6C55" w:rsidRPr="00BF594E" w:rsidTr="008A50E8"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Цена: функции и виды.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 xml:space="preserve"> Механизм ценообразования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 xml:space="preserve">1.Цена и ее функции. 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2.Виды цен и их классификация. Состав и структура цен.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 xml:space="preserve">.Методика установления рыночных цен на товары. </w:t>
            </w:r>
          </w:p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>Этапы ценообразования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5.Точка безубыточности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6C55" w:rsidRPr="00BF594E" w:rsidTr="008A50E8">
        <w:tc>
          <w:tcPr>
            <w:tcW w:w="14781" w:type="dxa"/>
            <w:gridSpan w:val="5"/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 Ф</w:t>
            </w:r>
            <w:r w:rsidRPr="00BF594E">
              <w:rPr>
                <w:rFonts w:ascii="Times New Roman" w:hAnsi="Times New Roman"/>
                <w:b/>
                <w:sz w:val="24"/>
                <w:szCs w:val="24"/>
              </w:rPr>
              <w:t>инансовые ресурсы предприятия</w:t>
            </w:r>
          </w:p>
        </w:tc>
      </w:tr>
      <w:tr w:rsidR="00ED6C55" w:rsidRPr="00BF594E" w:rsidTr="008A50E8">
        <w:tc>
          <w:tcPr>
            <w:tcW w:w="1080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40" w:type="dxa"/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 торговой организации</w:t>
            </w:r>
          </w:p>
        </w:tc>
        <w:tc>
          <w:tcPr>
            <w:tcW w:w="7020" w:type="dxa"/>
          </w:tcPr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>Понятие, сущность, факторы, влияющие на валовой доход</w:t>
            </w:r>
          </w:p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 xml:space="preserve"> Анализ и прогнозирование валового дохода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B3B7A">
              <w:rPr>
                <w:rFonts w:ascii="Times New Roman" w:hAnsi="Times New Roman"/>
                <w:sz w:val="24"/>
                <w:szCs w:val="24"/>
              </w:rPr>
              <w:t xml:space="preserve"> Определить валовой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 xml:space="preserve"> торгового предприятия</w:t>
            </w:r>
          </w:p>
        </w:tc>
        <w:tc>
          <w:tcPr>
            <w:tcW w:w="1080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ED6C55" w:rsidRPr="00BF594E" w:rsidTr="008A50E8">
        <w:tc>
          <w:tcPr>
            <w:tcW w:w="1080" w:type="dxa"/>
          </w:tcPr>
          <w:p w:rsidR="00ED6C55" w:rsidRPr="00C0205C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C020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Прибыль торгового предприятия</w:t>
            </w:r>
          </w:p>
        </w:tc>
        <w:tc>
          <w:tcPr>
            <w:tcW w:w="7020" w:type="dxa"/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 xml:space="preserve">1.Прибыль предприятия, ее сущность и формирование. Факторы, влияющие на прибыль. 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2.Распределение и использование прибыли.</w:t>
            </w:r>
          </w:p>
        </w:tc>
        <w:tc>
          <w:tcPr>
            <w:tcW w:w="1080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6C55" w:rsidRPr="00BF594E" w:rsidTr="008A50E8"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 xml:space="preserve"> показатель эффективности работы предприятия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 xml:space="preserve">1. Понятие рентабельности 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 xml:space="preserve">2.Виды и показатели рентабельности. </w:t>
            </w:r>
          </w:p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3. Методика расчета уровня рентабельности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4.Оформить таблицу показателей рентабельности организации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6C55" w:rsidRPr="00BF594E" w:rsidTr="008A50E8">
        <w:tc>
          <w:tcPr>
            <w:tcW w:w="14781" w:type="dxa"/>
            <w:gridSpan w:val="5"/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F59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5 Планирование деятельности организации.</w:t>
            </w:r>
          </w:p>
        </w:tc>
      </w:tr>
      <w:tr w:rsidR="00ED6C55" w:rsidRPr="00BF594E" w:rsidTr="008A50E8">
        <w:tc>
          <w:tcPr>
            <w:tcW w:w="1080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140" w:type="dxa"/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Планирование: принципы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 xml:space="preserve"> виды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>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планирования</w:t>
            </w:r>
          </w:p>
        </w:tc>
        <w:tc>
          <w:tcPr>
            <w:tcW w:w="7020" w:type="dxa"/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 xml:space="preserve">.Сущность и принципы планирования. </w:t>
            </w:r>
          </w:p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 xml:space="preserve">2.Виды планирования. 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>Методы планирования. Стратегическое планирование</w:t>
            </w:r>
          </w:p>
        </w:tc>
        <w:tc>
          <w:tcPr>
            <w:tcW w:w="1080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6C55" w:rsidRPr="00BF594E" w:rsidTr="008A50E8">
        <w:tc>
          <w:tcPr>
            <w:tcW w:w="1080" w:type="dxa"/>
            <w:tcBorders>
              <w:bottom w:val="single" w:sz="4" w:space="0" w:color="000000"/>
            </w:tcBorders>
          </w:tcPr>
          <w:p w:rsidR="00ED6C55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 план, его структура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Default="00ED6C55" w:rsidP="008A50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1.Сущность и принципы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составления бизнес плана</w:t>
            </w:r>
            <w:r w:rsidRPr="00BF59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2.Основные разделы бизнес плана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6C55" w:rsidRPr="009B0472" w:rsidTr="008A50E8">
        <w:trPr>
          <w:trHeight w:val="77"/>
        </w:trPr>
        <w:tc>
          <w:tcPr>
            <w:tcW w:w="1080" w:type="dxa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 1</w:t>
            </w: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Методические указания по выполнению курсовой работы</w:t>
            </w:r>
          </w:p>
        </w:tc>
        <w:tc>
          <w:tcPr>
            <w:tcW w:w="7020" w:type="dxa"/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указания по выполнению курсовой работы</w:t>
            </w:r>
          </w:p>
        </w:tc>
        <w:tc>
          <w:tcPr>
            <w:tcW w:w="1080" w:type="dxa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6C55" w:rsidRPr="009B0472" w:rsidTr="008A50E8"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КР 2 </w:t>
            </w: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Теоретическое обоснование темы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Теоретическое обоснование темы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6C55" w:rsidRPr="009B0472" w:rsidTr="008A50E8">
        <w:tc>
          <w:tcPr>
            <w:tcW w:w="1080" w:type="dxa"/>
            <w:shd w:val="clear" w:color="auto" w:fill="E0E0E0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E0E0E0"/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Оформить план, введение работы</w:t>
            </w:r>
          </w:p>
        </w:tc>
        <w:tc>
          <w:tcPr>
            <w:tcW w:w="7020" w:type="dxa"/>
            <w:shd w:val="clear" w:color="auto" w:fill="E0E0E0"/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план</w:t>
            </w:r>
          </w:p>
        </w:tc>
        <w:tc>
          <w:tcPr>
            <w:tcW w:w="1080" w:type="dxa"/>
            <w:shd w:val="clear" w:color="auto" w:fill="E0E0E0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E0E0E0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6C55" w:rsidRPr="009B0472" w:rsidTr="008A50E8">
        <w:tc>
          <w:tcPr>
            <w:tcW w:w="1080" w:type="dxa"/>
            <w:shd w:val="clear" w:color="auto" w:fill="E0E0E0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140" w:type="dxa"/>
            <w:shd w:val="clear" w:color="auto" w:fill="E0E0E0"/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Оформить </w:t>
            </w: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введение работы</w:t>
            </w:r>
          </w:p>
        </w:tc>
        <w:tc>
          <w:tcPr>
            <w:tcW w:w="7020" w:type="dxa"/>
            <w:shd w:val="clear" w:color="auto" w:fill="E0E0E0"/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Написать введение </w:t>
            </w:r>
          </w:p>
        </w:tc>
        <w:tc>
          <w:tcPr>
            <w:tcW w:w="1080" w:type="dxa"/>
            <w:shd w:val="clear" w:color="auto" w:fill="E0E0E0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E0E0E0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6C55" w:rsidRPr="009B0472" w:rsidTr="008A50E8">
        <w:tc>
          <w:tcPr>
            <w:tcW w:w="1080" w:type="dxa"/>
            <w:shd w:val="clear" w:color="auto" w:fill="E0E0E0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140" w:type="dxa"/>
            <w:shd w:val="clear" w:color="auto" w:fill="E0E0E0"/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теоретическое обоснование темы</w:t>
            </w:r>
          </w:p>
        </w:tc>
        <w:tc>
          <w:tcPr>
            <w:tcW w:w="7020" w:type="dxa"/>
            <w:shd w:val="clear" w:color="auto" w:fill="E0E0E0"/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Написать теоретическое обоснование темы</w:t>
            </w:r>
          </w:p>
        </w:tc>
        <w:tc>
          <w:tcPr>
            <w:tcW w:w="1080" w:type="dxa"/>
            <w:shd w:val="clear" w:color="auto" w:fill="E0E0E0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1" w:type="dxa"/>
            <w:shd w:val="clear" w:color="auto" w:fill="E0E0E0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6C55" w:rsidRPr="009B0472" w:rsidTr="008A50E8"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КР 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Корректировка </w:t>
            </w: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исходных данных для курсовой работы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Объём закупок продовольственных товаров, состав основных средств коммерческого предприятия, состав оборотных средств, трудовые ресурсы торгового предприятия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6C55" w:rsidRPr="009B0472" w:rsidTr="008A50E8">
        <w:tc>
          <w:tcPr>
            <w:tcW w:w="1080" w:type="dxa"/>
            <w:tcBorders>
              <w:bottom w:val="single" w:sz="4" w:space="0" w:color="000000"/>
            </w:tcBorders>
            <w:shd w:val="clear" w:color="auto" w:fill="E0E0E0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  <w:shd w:val="clear" w:color="auto" w:fill="E0E0E0"/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исходных данных для курсовой работы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  <w:shd w:val="clear" w:color="auto" w:fill="E0E0E0"/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Объём закупок продовольственных товаров, состав основных средств коммерческого предприятия, состав оборотных средств, трудовые ресурсы торгового предприятия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E0E0E0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  <w:shd w:val="clear" w:color="auto" w:fill="E0E0E0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6C55" w:rsidRPr="009B0472" w:rsidTr="008A50E8"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 4</w:t>
            </w: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закупочной цены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Анализ закупочной цены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6C55" w:rsidRPr="009B0472" w:rsidTr="008A50E8">
        <w:tc>
          <w:tcPr>
            <w:tcW w:w="1080" w:type="dxa"/>
            <w:shd w:val="clear" w:color="auto" w:fill="D9D9D9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D9D9D9"/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Оформить вывод по анализу закупочных цен</w:t>
            </w:r>
          </w:p>
        </w:tc>
        <w:tc>
          <w:tcPr>
            <w:tcW w:w="7020" w:type="dxa"/>
            <w:shd w:val="clear" w:color="auto" w:fill="D9D9D9"/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Оформить вывод по анализу закупочных цен</w:t>
            </w:r>
          </w:p>
        </w:tc>
        <w:tc>
          <w:tcPr>
            <w:tcW w:w="1080" w:type="dxa"/>
            <w:shd w:val="clear" w:color="auto" w:fill="D9D9D9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D9D9D9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6C55" w:rsidRPr="009B0472" w:rsidTr="008A50E8"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 5</w:t>
            </w: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обеспеченности предприятии ресурсами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обеспеченности предприятии ресурсами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6C55" w:rsidRPr="009B0472" w:rsidTr="008A50E8">
        <w:tc>
          <w:tcPr>
            <w:tcW w:w="1080" w:type="dxa"/>
            <w:tcBorders>
              <w:bottom w:val="single" w:sz="4" w:space="0" w:color="000000"/>
            </w:tcBorders>
            <w:shd w:val="clear" w:color="auto" w:fill="E0E0E0"/>
          </w:tcPr>
          <w:p w:rsidR="00ED6C5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  <w:shd w:val="clear" w:color="auto" w:fill="E0E0E0"/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Оформить вывод по</w:t>
            </w: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анализу материальных ресурсов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  <w:shd w:val="clear" w:color="auto" w:fill="E0E0E0"/>
          </w:tcPr>
          <w:p w:rsidR="00ED6C55" w:rsidRPr="00505853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Оформить вывод по</w:t>
            </w:r>
            <w:r w:rsidRPr="00505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анализу материальных ресурсов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E0E0E0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  <w:shd w:val="clear" w:color="auto" w:fill="E0E0E0"/>
          </w:tcPr>
          <w:p w:rsidR="00ED6C55" w:rsidRPr="00505853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6C55" w:rsidRPr="009B0472" w:rsidTr="008A50E8"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251C9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251C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Pr="00251C95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C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 6</w:t>
            </w:r>
            <w:r w:rsidRPr="0025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Планирование фонда оплаты труда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Pr="00251C95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Расчет оплаты труда различным категориям работников, планирование фонда оплаты труда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251C9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C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251C9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C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6C55" w:rsidRPr="009B0472" w:rsidTr="008A50E8">
        <w:tc>
          <w:tcPr>
            <w:tcW w:w="1080" w:type="dxa"/>
            <w:tcBorders>
              <w:bottom w:val="single" w:sz="4" w:space="0" w:color="000000"/>
            </w:tcBorders>
            <w:shd w:val="clear" w:color="auto" w:fill="E0E0E0"/>
          </w:tcPr>
          <w:p w:rsidR="00ED6C55" w:rsidRPr="00251C9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  <w:shd w:val="clear" w:color="auto" w:fill="E0E0E0"/>
          </w:tcPr>
          <w:p w:rsidR="00ED6C55" w:rsidRPr="00251C95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C95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  <w:shd w:val="clear" w:color="auto" w:fill="E0E0E0"/>
          </w:tcPr>
          <w:p w:rsidR="00ED6C55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фонда оплаты труда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E0E0E0"/>
          </w:tcPr>
          <w:p w:rsidR="00ED6C55" w:rsidRPr="00251C9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  <w:shd w:val="clear" w:color="auto" w:fill="E0E0E0"/>
          </w:tcPr>
          <w:p w:rsidR="00ED6C55" w:rsidRPr="00251C9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6C55" w:rsidRPr="009B0472" w:rsidTr="008A50E8">
        <w:tc>
          <w:tcPr>
            <w:tcW w:w="1080" w:type="dxa"/>
            <w:shd w:val="clear" w:color="auto" w:fill="D9D9D9"/>
          </w:tcPr>
          <w:p w:rsidR="00ED6C55" w:rsidRPr="00251C9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251C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D9D9D9"/>
          </w:tcPr>
          <w:p w:rsidR="00ED6C55" w:rsidRPr="00251C95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C95">
              <w:rPr>
                <w:rFonts w:ascii="Times New Roman" w:hAnsi="Times New Roman"/>
                <w:color w:val="000000"/>
                <w:sz w:val="24"/>
                <w:szCs w:val="24"/>
              </w:rPr>
              <w:t>Смета затрат</w:t>
            </w:r>
          </w:p>
        </w:tc>
        <w:tc>
          <w:tcPr>
            <w:tcW w:w="7020" w:type="dxa"/>
            <w:shd w:val="clear" w:color="auto" w:fill="D9D9D9"/>
          </w:tcPr>
          <w:p w:rsidR="00ED6C55" w:rsidRPr="00251C95" w:rsidRDefault="00ED6C55" w:rsidP="008A50E8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1C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индивидуального проектного задания</w:t>
            </w:r>
          </w:p>
        </w:tc>
        <w:tc>
          <w:tcPr>
            <w:tcW w:w="1080" w:type="dxa"/>
            <w:shd w:val="clear" w:color="auto" w:fill="D9D9D9"/>
          </w:tcPr>
          <w:p w:rsidR="00ED6C55" w:rsidRPr="00251C9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C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D9D9D9"/>
          </w:tcPr>
          <w:p w:rsidR="00ED6C55" w:rsidRPr="00251C9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C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6C55" w:rsidRPr="009B0472" w:rsidTr="008A50E8"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251C9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251C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Pr="00251C95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C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 7</w:t>
            </w:r>
            <w:r w:rsidRPr="0025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Структура издержек обращения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Расчет структуры издержек обращения</w:t>
            </w:r>
            <w:r w:rsidRPr="0025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6C55" w:rsidRPr="00251C95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C9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розничной цены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251C9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C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251C9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C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6C55" w:rsidRPr="009B0472" w:rsidTr="008A50E8"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251C9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  <w:r w:rsidRPr="00251C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Pr="00251C95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C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 8</w:t>
            </w:r>
            <w:r w:rsidRPr="00251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Расчет точки безубыточности и прогноз прибыли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Pr="00251C95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Расчет точки безубыточности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251C9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C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251C9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C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6C55" w:rsidRPr="009B0472" w:rsidTr="008A50E8">
        <w:tc>
          <w:tcPr>
            <w:tcW w:w="1080" w:type="dxa"/>
            <w:shd w:val="clear" w:color="auto" w:fill="D9D9D9"/>
          </w:tcPr>
          <w:p w:rsidR="00ED6C55" w:rsidRPr="00E7671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E7671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D9D9D9"/>
          </w:tcPr>
          <w:p w:rsidR="00ED6C55" w:rsidRPr="00E76715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715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калькуляцию товара</w:t>
            </w:r>
          </w:p>
        </w:tc>
        <w:tc>
          <w:tcPr>
            <w:tcW w:w="7020" w:type="dxa"/>
            <w:shd w:val="clear" w:color="auto" w:fill="D9D9D9"/>
          </w:tcPr>
          <w:p w:rsidR="00ED6C55" w:rsidRPr="00E76715" w:rsidRDefault="00ED6C55" w:rsidP="008A50E8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67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индивидуального проектного задания</w:t>
            </w:r>
          </w:p>
        </w:tc>
        <w:tc>
          <w:tcPr>
            <w:tcW w:w="1080" w:type="dxa"/>
            <w:shd w:val="clear" w:color="auto" w:fill="D9D9D9"/>
          </w:tcPr>
          <w:p w:rsidR="00ED6C55" w:rsidRPr="00E7671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7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D9D9D9"/>
          </w:tcPr>
          <w:p w:rsidR="00ED6C55" w:rsidRPr="00E7671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7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6C55" w:rsidRPr="009B0472" w:rsidTr="008A50E8">
        <w:tc>
          <w:tcPr>
            <w:tcW w:w="1080" w:type="dxa"/>
            <w:shd w:val="clear" w:color="auto" w:fill="D9D9D9"/>
          </w:tcPr>
          <w:p w:rsidR="00ED6C55" w:rsidRPr="00E7671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Pr="00E7671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D9D9D9"/>
          </w:tcPr>
          <w:p w:rsidR="00ED6C55" w:rsidRPr="00E76715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715">
              <w:rPr>
                <w:rFonts w:ascii="Times New Roman" w:hAnsi="Times New Roman"/>
                <w:color w:val="000000"/>
                <w:sz w:val="24"/>
                <w:szCs w:val="24"/>
              </w:rPr>
              <w:t>Оформить график безубыточности товара</w:t>
            </w:r>
          </w:p>
        </w:tc>
        <w:tc>
          <w:tcPr>
            <w:tcW w:w="7020" w:type="dxa"/>
            <w:shd w:val="clear" w:color="auto" w:fill="D9D9D9"/>
          </w:tcPr>
          <w:p w:rsidR="00ED6C55" w:rsidRPr="00E76715" w:rsidRDefault="00ED6C55" w:rsidP="008A50E8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67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индивидуального проектного задания</w:t>
            </w:r>
          </w:p>
        </w:tc>
        <w:tc>
          <w:tcPr>
            <w:tcW w:w="1080" w:type="dxa"/>
            <w:shd w:val="clear" w:color="auto" w:fill="D9D9D9"/>
          </w:tcPr>
          <w:p w:rsidR="00ED6C55" w:rsidRPr="00E7671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7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1" w:type="dxa"/>
            <w:shd w:val="clear" w:color="auto" w:fill="D9D9D9"/>
          </w:tcPr>
          <w:p w:rsidR="00ED6C55" w:rsidRPr="00E7671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6C55" w:rsidRPr="009B0472" w:rsidTr="008A50E8"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E7671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E7671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Pr="00E76715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7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 9</w:t>
            </w:r>
            <w:r w:rsidRPr="00E767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Составление отчета о прибыли и убытках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Pr="00E76715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715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заключительной части курсовой работы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E7671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7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E7671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7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6C55" w:rsidRPr="009B0472" w:rsidTr="008A50E8"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E7671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Pr="00E76715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защитное слово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Pr="00E76715" w:rsidRDefault="00ED6C55" w:rsidP="008A50E8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67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индивидуального проектного задания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E7671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7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E7671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6C55" w:rsidRPr="009B0472" w:rsidTr="008A50E8"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E7671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E7671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ED6C55" w:rsidRPr="00E76715" w:rsidRDefault="00ED6C55" w:rsidP="008A50E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7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 10</w:t>
            </w:r>
            <w:r w:rsidRPr="00E767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Защита курсовой работы</w:t>
            </w:r>
          </w:p>
        </w:tc>
        <w:tc>
          <w:tcPr>
            <w:tcW w:w="7020" w:type="dxa"/>
            <w:tcBorders>
              <w:bottom w:val="single" w:sz="4" w:space="0" w:color="000000"/>
            </w:tcBorders>
          </w:tcPr>
          <w:p w:rsidR="00ED6C55" w:rsidRPr="00E76715" w:rsidRDefault="00ED6C55" w:rsidP="008A50E8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6715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работ студентов. Анализ работ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ED6C55" w:rsidRPr="00E7671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7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ED6C55" w:rsidRPr="00E76715" w:rsidRDefault="00ED6C55" w:rsidP="008A50E8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7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6C55" w:rsidRPr="00BF594E" w:rsidTr="008A50E8">
        <w:tc>
          <w:tcPr>
            <w:tcW w:w="1080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D6C55" w:rsidRPr="00AF748B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F748B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020" w:type="dxa"/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61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55" w:rsidRPr="00BF594E" w:rsidTr="008A50E8">
        <w:tc>
          <w:tcPr>
            <w:tcW w:w="1080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D6C55" w:rsidRPr="00AF748B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F748B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7020" w:type="dxa"/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1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55" w:rsidRPr="00BF594E" w:rsidTr="008A50E8">
        <w:tc>
          <w:tcPr>
            <w:tcW w:w="1080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D6C55" w:rsidRPr="00AF748B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F748B">
              <w:rPr>
                <w:rFonts w:ascii="Times New Roman" w:hAnsi="Times New Roman"/>
                <w:b/>
                <w:sz w:val="24"/>
                <w:szCs w:val="24"/>
              </w:rPr>
              <w:t>ИЗ НИХ ПРАКТИЧЕСКИЕ ЗАНЯТИЯ</w:t>
            </w:r>
          </w:p>
        </w:tc>
        <w:tc>
          <w:tcPr>
            <w:tcW w:w="7020" w:type="dxa"/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1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55" w:rsidRPr="00BF594E" w:rsidTr="008A50E8">
        <w:tc>
          <w:tcPr>
            <w:tcW w:w="1080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D6C55" w:rsidRPr="00AF748B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F748B">
              <w:rPr>
                <w:rFonts w:ascii="Times New Roman" w:hAnsi="Times New Roman"/>
                <w:b/>
                <w:sz w:val="24"/>
                <w:szCs w:val="24"/>
              </w:rPr>
              <w:t>КУРСОВАЯ РАБОТА</w:t>
            </w:r>
          </w:p>
        </w:tc>
        <w:tc>
          <w:tcPr>
            <w:tcW w:w="7020" w:type="dxa"/>
          </w:tcPr>
          <w:p w:rsidR="00ED6C55" w:rsidRPr="00BF594E" w:rsidRDefault="00ED6C55" w:rsidP="008A50E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9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1" w:type="dxa"/>
          </w:tcPr>
          <w:p w:rsidR="00ED6C55" w:rsidRPr="00BF594E" w:rsidRDefault="00ED6C55" w:rsidP="008A50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C55" w:rsidRDefault="00ED6C55" w:rsidP="00ED6C55">
      <w:pPr>
        <w:rPr>
          <w:b/>
        </w:rPr>
        <w:sectPr w:rsidR="00ED6C55" w:rsidSect="000F0833">
          <w:pgSz w:w="16838" w:h="11906" w:orient="landscape"/>
          <w:pgMar w:top="899" w:right="851" w:bottom="1134" w:left="1418" w:header="709" w:footer="709" w:gutter="0"/>
          <w:cols w:space="708"/>
          <w:docGrid w:linePitch="360"/>
        </w:sectPr>
      </w:pPr>
    </w:p>
    <w:p w:rsidR="00ED6C55" w:rsidRDefault="00ED6C55" w:rsidP="00ED6C55">
      <w:pPr>
        <w:pStyle w:val="410"/>
        <w:shd w:val="clear" w:color="auto" w:fill="auto"/>
        <w:tabs>
          <w:tab w:val="left" w:pos="355"/>
          <w:tab w:val="left" w:pos="8150"/>
        </w:tabs>
        <w:spacing w:before="0" w:after="0" w:line="360" w:lineRule="auto"/>
        <w:ind w:firstLine="0"/>
        <w:jc w:val="left"/>
        <w:rPr>
          <w:b w:val="0"/>
          <w:bCs w:val="0"/>
          <w:sz w:val="28"/>
          <w:szCs w:val="28"/>
        </w:rPr>
      </w:pPr>
      <w:bookmarkStart w:id="1" w:name="bookmark14"/>
      <w:r>
        <w:rPr>
          <w:b w:val="0"/>
          <w:bCs w:val="0"/>
          <w:sz w:val="28"/>
          <w:szCs w:val="28"/>
        </w:rPr>
        <w:lastRenderedPageBreak/>
        <w:t xml:space="preserve">3.УСЛОВИЯ РЕАЛИЗАЦИИ ПРОГРАММЫ ДИСЦИПЛИНЫ </w:t>
      </w:r>
    </w:p>
    <w:p w:rsidR="00ED6C55" w:rsidRDefault="00ED6C55" w:rsidP="00ED6C55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>3.1. Обеспечение специальных условий для обучающихся инвалидов и обучающихся с ограниченными возможностями здоровья (ОВЗ):</w:t>
      </w:r>
    </w:p>
    <w:p w:rsidR="00ED6C55" w:rsidRDefault="00ED6C55" w:rsidP="00ED6C5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для слепых:</w:t>
      </w:r>
    </w:p>
    <w:p w:rsidR="00ED6C55" w:rsidRDefault="00ED6C55" w:rsidP="00ED6C5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присутствие ассистента, оказывающего обучающемуся необходимую помощь; </w:t>
      </w:r>
    </w:p>
    <w:p w:rsidR="00ED6C55" w:rsidRDefault="00ED6C55" w:rsidP="00ED6C5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выпуск альтернативных форматов методических материалов (крупный шрифт или аудиофайлы); </w:t>
      </w:r>
    </w:p>
    <w:p w:rsidR="00ED6C55" w:rsidRDefault="00ED6C55" w:rsidP="00ED6C5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для слабовидящих:</w:t>
      </w:r>
    </w:p>
    <w:p w:rsidR="00ED6C55" w:rsidRDefault="00ED6C55" w:rsidP="00ED6C5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обеспечивается индивидуальное равномерное освещение не менее 300 люкс;</w:t>
      </w:r>
    </w:p>
    <w:p w:rsidR="00ED6C55" w:rsidRDefault="00ED6C55" w:rsidP="00ED6C5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предоставляется увеличивающее устройство;</w:t>
      </w:r>
    </w:p>
    <w:p w:rsidR="00ED6C55" w:rsidRDefault="00ED6C55" w:rsidP="00ED6C5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учебно-методические материалы оформляются увеличенным шрифтом;</w:t>
      </w:r>
    </w:p>
    <w:p w:rsidR="00ED6C55" w:rsidRDefault="00ED6C55" w:rsidP="00ED6C5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для глухих и слабослышащих, с тяжелыми нарушениями речи:</w:t>
      </w:r>
    </w:p>
    <w:p w:rsidR="00ED6C55" w:rsidRDefault="00ED6C55" w:rsidP="00ED6C5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обеспечивается надлежащими звуковыми средствами воспроизведение информации; </w:t>
      </w:r>
    </w:p>
    <w:p w:rsidR="00ED6C55" w:rsidRDefault="00ED6C55" w:rsidP="00ED6C5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их желанию промежуточная аттестация может проводиться в письменной форме;</w:t>
      </w:r>
    </w:p>
    <w:p w:rsidR="00ED6C55" w:rsidRDefault="00ED6C55" w:rsidP="00ED6C5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 нарушениями  опорно – двигательного аппарата:</w:t>
      </w:r>
    </w:p>
    <w:p w:rsidR="00ED6C55" w:rsidRDefault="00ED6C55" w:rsidP="00ED6C5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организуется безбарьерная архитектурная среда образовательного учреждения, рабочего места.</w:t>
      </w:r>
    </w:p>
    <w:p w:rsidR="00ED6C55" w:rsidRPr="001117B5" w:rsidRDefault="00ED6C55" w:rsidP="00ED6C55">
      <w:pPr>
        <w:pStyle w:val="410"/>
        <w:shd w:val="clear" w:color="auto" w:fill="auto"/>
        <w:tabs>
          <w:tab w:val="left" w:pos="355"/>
          <w:tab w:val="left" w:pos="8150"/>
        </w:tabs>
        <w:spacing w:before="0" w:after="0" w:line="360" w:lineRule="auto"/>
        <w:ind w:firstLine="0"/>
        <w:jc w:val="left"/>
        <w:rPr>
          <w:b w:val="0"/>
          <w:bCs w:val="0"/>
          <w:sz w:val="28"/>
          <w:szCs w:val="28"/>
        </w:rPr>
      </w:pPr>
    </w:p>
    <w:p w:rsidR="00ED6C55" w:rsidRDefault="00ED6C55" w:rsidP="00ED6C55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3.2 Требования к минимальному материально-техническому обеспечению</w:t>
      </w:r>
    </w:p>
    <w:p w:rsidR="00ED6C55" w:rsidRPr="00212F3C" w:rsidRDefault="00ED6C55" w:rsidP="00ED6C55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Реализация программы дисциплины требует наличия учебного кабинета Бухгалтерского учета, финансов и кредита</w:t>
      </w:r>
    </w:p>
    <w:p w:rsidR="00ED6C55" w:rsidRDefault="00ED6C55" w:rsidP="00ED6C55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Оборудование учебного кабинета Бухгалтерского учета, финансов и кредита:</w:t>
      </w:r>
    </w:p>
    <w:p w:rsidR="00ED6C55" w:rsidRDefault="00ED6C55" w:rsidP="00ED6C55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посадочные места по количеству обучающихся;</w:t>
      </w:r>
    </w:p>
    <w:p w:rsidR="00ED6C55" w:rsidRDefault="00ED6C55" w:rsidP="00ED6C55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рабочее место преподавателя;</w:t>
      </w:r>
    </w:p>
    <w:p w:rsidR="00ED6C55" w:rsidRDefault="00ED6C55" w:rsidP="00ED6C55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комплект бланков;</w:t>
      </w:r>
    </w:p>
    <w:p w:rsidR="00ED6C55" w:rsidRDefault="00ED6C55" w:rsidP="00ED6C55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комплект учебно-методической документации;</w:t>
      </w:r>
    </w:p>
    <w:p w:rsidR="00ED6C55" w:rsidRDefault="00ED6C55" w:rsidP="00ED6C55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калькуляторы.</w:t>
      </w:r>
    </w:p>
    <w:p w:rsidR="00ED6C55" w:rsidRDefault="00ED6C55" w:rsidP="00ED6C55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Технические средства обучения компьютер и мультимедиапроектор.</w:t>
      </w:r>
    </w:p>
    <w:p w:rsidR="00ED6C55" w:rsidRPr="00212F3C" w:rsidRDefault="00ED6C55" w:rsidP="00ED6C55">
      <w:pPr>
        <w:pStyle w:val="410"/>
        <w:shd w:val="clear" w:color="auto" w:fill="auto"/>
        <w:tabs>
          <w:tab w:val="left" w:pos="355"/>
          <w:tab w:val="left" w:pos="8150"/>
        </w:tabs>
        <w:spacing w:before="0" w:after="0" w:line="360" w:lineRule="auto"/>
        <w:ind w:firstLine="0"/>
        <w:jc w:val="left"/>
        <w:rPr>
          <w:b w:val="0"/>
          <w:bCs w:val="0"/>
          <w:sz w:val="28"/>
          <w:szCs w:val="28"/>
        </w:rPr>
      </w:pPr>
    </w:p>
    <w:p w:rsidR="00ED6C55" w:rsidRDefault="00ED6C55" w:rsidP="00ED6C55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3.3  </w:t>
      </w:r>
      <w:r w:rsidRPr="00837902">
        <w:rPr>
          <w:b w:val="0"/>
          <w:sz w:val="28"/>
          <w:szCs w:val="28"/>
        </w:rPr>
        <w:t>ИНФОРМАЦИОННОН ОБЕСПЕЧЕНИЕ ОБУЧЕНИЯ</w:t>
      </w:r>
      <w:bookmarkEnd w:id="1"/>
    </w:p>
    <w:p w:rsidR="00ED6C55" w:rsidRPr="00CE6ECA" w:rsidRDefault="00ED6C55" w:rsidP="00ED6C55">
      <w:pPr>
        <w:spacing w:line="360" w:lineRule="auto"/>
        <w:jc w:val="both"/>
        <w:rPr>
          <w:sz w:val="28"/>
          <w:szCs w:val="28"/>
        </w:rPr>
      </w:pPr>
      <w:r w:rsidRPr="00CE6ECA">
        <w:rPr>
          <w:sz w:val="28"/>
          <w:szCs w:val="28"/>
        </w:rPr>
        <w:t>Нормативно правовая литература:</w:t>
      </w:r>
    </w:p>
    <w:p w:rsidR="00ED6C55" w:rsidRDefault="00ED6C55" w:rsidP="00ED6C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1.Гражданский кодекс РФ</w:t>
      </w:r>
    </w:p>
    <w:p w:rsidR="00ED6C55" w:rsidRDefault="00ED6C55" w:rsidP="00ED6C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2.Трудовой кодекс РФ</w:t>
      </w:r>
    </w:p>
    <w:p w:rsidR="00ED6C55" w:rsidRDefault="00ED6C55" w:rsidP="00ED6C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3.Налоговый кодекс РФ</w:t>
      </w:r>
    </w:p>
    <w:p w:rsidR="00ED6C55" w:rsidRPr="00B521EA" w:rsidRDefault="00ED6C55" w:rsidP="00ED6C55">
      <w:pPr>
        <w:spacing w:line="360" w:lineRule="auto"/>
        <w:jc w:val="both"/>
        <w:rPr>
          <w:sz w:val="28"/>
          <w:szCs w:val="28"/>
        </w:rPr>
      </w:pPr>
    </w:p>
    <w:p w:rsidR="00ED6C55" w:rsidRPr="00CE6ECA" w:rsidRDefault="00ED6C55" w:rsidP="00ED6C55">
      <w:pPr>
        <w:spacing w:line="360" w:lineRule="auto"/>
        <w:rPr>
          <w:sz w:val="28"/>
          <w:szCs w:val="28"/>
        </w:rPr>
      </w:pPr>
      <w:r w:rsidRPr="00CE6ECA">
        <w:rPr>
          <w:sz w:val="28"/>
          <w:szCs w:val="28"/>
        </w:rPr>
        <w:t>Основные источники:</w:t>
      </w:r>
    </w:p>
    <w:p w:rsidR="00ED6C55" w:rsidRDefault="00ED6C55" w:rsidP="00ED6C55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1. Грибов</w:t>
      </w:r>
      <w:r w:rsidRPr="00811E4B">
        <w:rPr>
          <w:sz w:val="28"/>
          <w:szCs w:val="28"/>
        </w:rPr>
        <w:t xml:space="preserve"> </w:t>
      </w:r>
      <w:r>
        <w:rPr>
          <w:sz w:val="28"/>
          <w:szCs w:val="28"/>
        </w:rPr>
        <w:t>В.Д., Грузинов</w:t>
      </w:r>
      <w:r w:rsidRPr="00811E4B">
        <w:rPr>
          <w:sz w:val="28"/>
          <w:szCs w:val="28"/>
        </w:rPr>
        <w:t xml:space="preserve"> </w:t>
      </w:r>
      <w:r>
        <w:rPr>
          <w:sz w:val="28"/>
          <w:szCs w:val="28"/>
        </w:rPr>
        <w:t>В.П.,. Кузьменко</w:t>
      </w:r>
      <w:r w:rsidRPr="00811E4B">
        <w:rPr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 w:rsidRPr="001230E1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 организации (предприятия)</w:t>
      </w:r>
      <w:r w:rsidRPr="001230E1">
        <w:rPr>
          <w:sz w:val="28"/>
          <w:szCs w:val="28"/>
        </w:rPr>
        <w:t xml:space="preserve">  М.</w:t>
      </w:r>
      <w:r>
        <w:rPr>
          <w:sz w:val="28"/>
          <w:szCs w:val="28"/>
        </w:rPr>
        <w:t>:</w:t>
      </w:r>
      <w:r w:rsidRPr="001230E1">
        <w:rPr>
          <w:sz w:val="28"/>
          <w:szCs w:val="28"/>
        </w:rPr>
        <w:t xml:space="preserve"> </w:t>
      </w:r>
      <w:r>
        <w:rPr>
          <w:sz w:val="28"/>
          <w:szCs w:val="28"/>
        </w:rPr>
        <w:t>КноРус</w:t>
      </w:r>
      <w:r w:rsidRPr="001230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30E1">
        <w:rPr>
          <w:sz w:val="28"/>
          <w:szCs w:val="28"/>
        </w:rPr>
        <w:t>20</w:t>
      </w:r>
      <w:r>
        <w:rPr>
          <w:sz w:val="28"/>
          <w:szCs w:val="28"/>
        </w:rPr>
        <w:t>14</w:t>
      </w:r>
    </w:p>
    <w:p w:rsidR="00ED6C55" w:rsidRDefault="00ED6C55" w:rsidP="00ED6C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2.СеменовВ.М. «Экономика предприятия» Питер , 2010 </w:t>
      </w:r>
    </w:p>
    <w:p w:rsidR="00ED6C55" w:rsidRDefault="00ED6C55" w:rsidP="00ED6C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3.Смагин В.Н. «Экономика предприятия» Москва, 2006 </w:t>
      </w:r>
    </w:p>
    <w:p w:rsidR="00ED6C55" w:rsidRDefault="00ED6C55" w:rsidP="00ED6C55">
      <w:pPr>
        <w:spacing w:line="360" w:lineRule="auto"/>
        <w:rPr>
          <w:sz w:val="28"/>
          <w:szCs w:val="28"/>
        </w:rPr>
      </w:pPr>
      <w:r w:rsidRPr="009B2C13">
        <w:rPr>
          <w:sz w:val="28"/>
          <w:szCs w:val="28"/>
        </w:rPr>
        <w:t>4</w:t>
      </w:r>
      <w:r w:rsidRPr="006C3A1D">
        <w:rPr>
          <w:sz w:val="28"/>
          <w:szCs w:val="28"/>
        </w:rPr>
        <w:t xml:space="preserve"> </w:t>
      </w:r>
      <w:r>
        <w:rPr>
          <w:sz w:val="28"/>
          <w:szCs w:val="28"/>
        </w:rPr>
        <w:t>Саталкина Н.И., Герасимова Б.И. , Тереховап Г.И. «Экономика торговли», М: ФОРУМ, 2013</w:t>
      </w:r>
    </w:p>
    <w:p w:rsidR="00ED6C55" w:rsidRDefault="00ED6C55" w:rsidP="00ED6C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5.Соломатин А.Н. «Экономика, анализ и планирование на предприятии торговли»</w:t>
      </w:r>
      <w:r w:rsidRPr="00387059">
        <w:rPr>
          <w:sz w:val="28"/>
          <w:szCs w:val="28"/>
        </w:rPr>
        <w:t xml:space="preserve"> </w:t>
      </w:r>
      <w:r>
        <w:rPr>
          <w:sz w:val="28"/>
          <w:szCs w:val="28"/>
        </w:rPr>
        <w:t>Питер , 2010</w:t>
      </w:r>
    </w:p>
    <w:p w:rsidR="00ED6C55" w:rsidRDefault="00ED6C55" w:rsidP="00ED6C55">
      <w:pPr>
        <w:spacing w:line="360" w:lineRule="auto"/>
        <w:rPr>
          <w:sz w:val="28"/>
          <w:szCs w:val="28"/>
        </w:rPr>
      </w:pPr>
    </w:p>
    <w:p w:rsidR="00ED6C55" w:rsidRDefault="00ED6C55" w:rsidP="00ED6C55">
      <w:pPr>
        <w:spacing w:line="360" w:lineRule="auto"/>
        <w:rPr>
          <w:sz w:val="28"/>
          <w:szCs w:val="28"/>
        </w:rPr>
      </w:pPr>
    </w:p>
    <w:p w:rsidR="00ED6C55" w:rsidRDefault="00ED6C55" w:rsidP="00ED6C55">
      <w:pPr>
        <w:spacing w:line="360" w:lineRule="auto"/>
        <w:rPr>
          <w:sz w:val="28"/>
          <w:szCs w:val="28"/>
        </w:rPr>
      </w:pPr>
    </w:p>
    <w:p w:rsidR="00ED6C55" w:rsidRDefault="00ED6C55" w:rsidP="00ED6C55">
      <w:pPr>
        <w:spacing w:line="360" w:lineRule="auto"/>
        <w:rPr>
          <w:sz w:val="28"/>
          <w:szCs w:val="28"/>
        </w:rPr>
      </w:pPr>
    </w:p>
    <w:p w:rsidR="00ED6C55" w:rsidRDefault="00ED6C55" w:rsidP="00ED6C55">
      <w:pPr>
        <w:spacing w:line="360" w:lineRule="auto"/>
        <w:rPr>
          <w:sz w:val="28"/>
          <w:szCs w:val="28"/>
        </w:rPr>
      </w:pPr>
      <w:r w:rsidRPr="00524797">
        <w:rPr>
          <w:sz w:val="28"/>
          <w:szCs w:val="28"/>
        </w:rPr>
        <w:t>4.КОНТРОЛЬ И ОЦЕНКА РЕЗУЛЬТАТОВ ОСВОЕНИЯ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D6C55" w:rsidRPr="00510F3C" w:rsidTr="008A50E8">
        <w:tc>
          <w:tcPr>
            <w:tcW w:w="4785" w:type="dxa"/>
            <w:shd w:val="clear" w:color="auto" w:fill="auto"/>
          </w:tcPr>
          <w:p w:rsidR="00ED6C55" w:rsidRPr="00510F3C" w:rsidRDefault="00ED6C55" w:rsidP="008A50E8">
            <w:pPr>
              <w:keepNext/>
              <w:keepLines/>
              <w:spacing w:line="317" w:lineRule="exact"/>
              <w:ind w:left="708" w:right="72"/>
              <w:jc w:val="center"/>
            </w:pPr>
            <w:r w:rsidRPr="00510F3C">
              <w:rPr>
                <w:sz w:val="22"/>
                <w:szCs w:val="22"/>
              </w:rPr>
              <w:lastRenderedPageBreak/>
              <w:t>Результаты обучения (освоенные умения, усвоенные знания</w:t>
            </w:r>
          </w:p>
        </w:tc>
        <w:tc>
          <w:tcPr>
            <w:tcW w:w="4786" w:type="dxa"/>
            <w:shd w:val="clear" w:color="auto" w:fill="auto"/>
          </w:tcPr>
          <w:p w:rsidR="00ED6C55" w:rsidRPr="00510F3C" w:rsidRDefault="00ED6C55" w:rsidP="008A50E8">
            <w:pPr>
              <w:keepNext/>
              <w:keepLines/>
              <w:spacing w:line="317" w:lineRule="exact"/>
              <w:ind w:left="708" w:right="-2"/>
              <w:jc w:val="center"/>
            </w:pPr>
            <w:r w:rsidRPr="00510F3C">
              <w:rPr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ED6C55" w:rsidRPr="00510F3C" w:rsidTr="008A50E8">
        <w:tc>
          <w:tcPr>
            <w:tcW w:w="4785" w:type="dxa"/>
            <w:shd w:val="clear" w:color="auto" w:fill="auto"/>
          </w:tcPr>
          <w:p w:rsidR="00ED6C55" w:rsidRPr="00510F3C" w:rsidRDefault="00ED6C55" w:rsidP="008A50E8">
            <w:pPr>
              <w:keepNext/>
              <w:keepLines/>
              <w:spacing w:line="317" w:lineRule="exact"/>
              <w:ind w:left="708" w:right="1980"/>
            </w:pPr>
            <w:r w:rsidRPr="00510F3C">
              <w:rPr>
                <w:sz w:val="22"/>
                <w:szCs w:val="22"/>
              </w:rPr>
              <w:t>умения:</w:t>
            </w:r>
          </w:p>
          <w:p w:rsidR="00ED6C55" w:rsidRPr="00510F3C" w:rsidRDefault="00ED6C55" w:rsidP="008A50E8">
            <w:pPr>
              <w:spacing w:line="360" w:lineRule="auto"/>
              <w:ind w:left="708"/>
            </w:pPr>
            <w:r w:rsidRPr="00510F3C">
              <w:rPr>
                <w:sz w:val="22"/>
                <w:szCs w:val="22"/>
              </w:rPr>
              <w:t>- определять организационно-правовые формы организаций;</w:t>
            </w:r>
          </w:p>
          <w:p w:rsidR="00ED6C55" w:rsidRPr="00510F3C" w:rsidRDefault="00ED6C55" w:rsidP="008A50E8">
            <w:pPr>
              <w:spacing w:line="360" w:lineRule="auto"/>
              <w:ind w:left="-360" w:firstLine="360"/>
            </w:pPr>
            <w:r w:rsidRPr="00510F3C">
              <w:rPr>
                <w:sz w:val="22"/>
                <w:szCs w:val="22"/>
              </w:rPr>
              <w:t>- планировать деятельность организации;</w:t>
            </w:r>
          </w:p>
          <w:p w:rsidR="00ED6C55" w:rsidRPr="00510F3C" w:rsidRDefault="00ED6C55" w:rsidP="008A50E8">
            <w:pPr>
              <w:spacing w:line="360" w:lineRule="auto"/>
              <w:ind w:left="708"/>
            </w:pPr>
            <w:r w:rsidRPr="00510F3C">
              <w:rPr>
                <w:sz w:val="22"/>
                <w:szCs w:val="22"/>
              </w:rPr>
              <w:t>- определять состав материальных, трудовых и финансовых ресурсов организации;</w:t>
            </w:r>
          </w:p>
          <w:p w:rsidR="00ED6C55" w:rsidRPr="00510F3C" w:rsidRDefault="00ED6C55" w:rsidP="008A50E8">
            <w:pPr>
              <w:spacing w:line="360" w:lineRule="auto"/>
              <w:ind w:left="708"/>
            </w:pPr>
            <w:r w:rsidRPr="00510F3C">
              <w:rPr>
                <w:sz w:val="22"/>
                <w:szCs w:val="22"/>
              </w:rPr>
              <w:t>- заполнять первичные документы по экономической деятельности организации;</w:t>
            </w:r>
          </w:p>
          <w:p w:rsidR="00ED6C55" w:rsidRPr="00510F3C" w:rsidRDefault="00ED6C55" w:rsidP="008A50E8">
            <w:pPr>
              <w:spacing w:line="360" w:lineRule="auto"/>
              <w:ind w:left="708"/>
            </w:pPr>
            <w:r w:rsidRPr="00510F3C">
              <w:rPr>
                <w:sz w:val="22"/>
                <w:szCs w:val="22"/>
              </w:rPr>
              <w:t>- рассчитывать по принятой методологии основные технико-экономические показатели деятельности организации;</w:t>
            </w:r>
          </w:p>
          <w:p w:rsidR="00ED6C55" w:rsidRPr="00510F3C" w:rsidRDefault="00ED6C55" w:rsidP="008A50E8">
            <w:pPr>
              <w:spacing w:line="360" w:lineRule="auto"/>
              <w:ind w:left="-360" w:firstLine="360"/>
            </w:pPr>
            <w:r w:rsidRPr="00510F3C">
              <w:rPr>
                <w:sz w:val="22"/>
                <w:szCs w:val="22"/>
              </w:rPr>
              <w:t>- рассчитывать цену продукции;</w:t>
            </w:r>
          </w:p>
          <w:p w:rsidR="00ED6C55" w:rsidRPr="00510F3C" w:rsidRDefault="00ED6C55" w:rsidP="008A50E8">
            <w:pPr>
              <w:spacing w:line="360" w:lineRule="auto"/>
              <w:ind w:left="708"/>
            </w:pPr>
            <w:r w:rsidRPr="00510F3C">
              <w:rPr>
                <w:sz w:val="22"/>
                <w:szCs w:val="22"/>
              </w:rPr>
              <w:t>- находить и использовать необходимую экономическую информацию</w:t>
            </w:r>
          </w:p>
          <w:p w:rsidR="00ED6C55" w:rsidRPr="00510F3C" w:rsidRDefault="00ED6C55" w:rsidP="008A50E8">
            <w:pPr>
              <w:spacing w:line="360" w:lineRule="auto"/>
              <w:ind w:left="360"/>
            </w:pPr>
            <w:r w:rsidRPr="00510F3C">
              <w:rPr>
                <w:b/>
                <w:sz w:val="22"/>
                <w:szCs w:val="22"/>
              </w:rPr>
              <w:t>знать:</w:t>
            </w:r>
          </w:p>
          <w:p w:rsidR="00ED6C55" w:rsidRPr="00510F3C" w:rsidRDefault="00ED6C55" w:rsidP="008A50E8">
            <w:pPr>
              <w:spacing w:line="360" w:lineRule="auto"/>
              <w:ind w:left="708"/>
            </w:pPr>
            <w:r w:rsidRPr="00510F3C">
              <w:rPr>
                <w:sz w:val="22"/>
                <w:szCs w:val="22"/>
              </w:rPr>
              <w:t>- основные принципы построения экономической системы организации;</w:t>
            </w:r>
          </w:p>
          <w:p w:rsidR="00ED6C55" w:rsidRPr="00510F3C" w:rsidRDefault="00ED6C55" w:rsidP="008A50E8">
            <w:pPr>
              <w:spacing w:line="360" w:lineRule="auto"/>
              <w:ind w:left="708"/>
            </w:pPr>
            <w:r w:rsidRPr="00510F3C">
              <w:rPr>
                <w:sz w:val="22"/>
                <w:szCs w:val="22"/>
              </w:rPr>
              <w:t>- управление основными и оборотными средствами и оценку эффективности их использования;</w:t>
            </w:r>
          </w:p>
          <w:p w:rsidR="00ED6C55" w:rsidRPr="00510F3C" w:rsidRDefault="00ED6C55" w:rsidP="008A50E8">
            <w:pPr>
              <w:spacing w:line="360" w:lineRule="auto"/>
              <w:ind w:left="708"/>
            </w:pPr>
            <w:r w:rsidRPr="00510F3C">
              <w:rPr>
                <w:sz w:val="22"/>
                <w:szCs w:val="22"/>
              </w:rPr>
              <w:t>- состав материальных, трудовых и финансовых ресурсов организации, показатели их эффективного использования;</w:t>
            </w:r>
          </w:p>
          <w:p w:rsidR="00ED6C55" w:rsidRPr="00510F3C" w:rsidRDefault="00ED6C55" w:rsidP="008A50E8">
            <w:pPr>
              <w:spacing w:line="360" w:lineRule="auto"/>
              <w:ind w:left="708"/>
            </w:pPr>
            <w:r w:rsidRPr="00510F3C">
              <w:rPr>
                <w:sz w:val="22"/>
                <w:szCs w:val="22"/>
              </w:rPr>
              <w:t>- механизмы ценообразования, формы оплаты труда;</w:t>
            </w:r>
          </w:p>
          <w:p w:rsidR="00ED6C55" w:rsidRPr="00510F3C" w:rsidRDefault="00ED6C55" w:rsidP="008A50E8">
            <w:pPr>
              <w:spacing w:line="360" w:lineRule="auto"/>
              <w:ind w:left="708"/>
            </w:pPr>
            <w:r w:rsidRPr="00510F3C">
              <w:rPr>
                <w:sz w:val="22"/>
                <w:szCs w:val="22"/>
              </w:rPr>
              <w:t>- основные экономические показатели деятельности организации и методику их расчета;</w:t>
            </w:r>
          </w:p>
          <w:p w:rsidR="00ED6C55" w:rsidRPr="00510F3C" w:rsidRDefault="00ED6C55" w:rsidP="008A50E8">
            <w:pPr>
              <w:spacing w:line="360" w:lineRule="auto"/>
              <w:ind w:left="708"/>
            </w:pPr>
            <w:r w:rsidRPr="005F3D6E">
              <w:t>- планирование деятельности организации.</w:t>
            </w:r>
          </w:p>
        </w:tc>
        <w:tc>
          <w:tcPr>
            <w:tcW w:w="4786" w:type="dxa"/>
            <w:shd w:val="clear" w:color="auto" w:fill="auto"/>
          </w:tcPr>
          <w:p w:rsidR="00ED6C55" w:rsidRPr="00510F3C" w:rsidRDefault="00ED6C55" w:rsidP="008A50E8">
            <w:pPr>
              <w:keepNext/>
              <w:keepLines/>
              <w:spacing w:line="360" w:lineRule="auto"/>
              <w:ind w:left="75"/>
            </w:pPr>
            <w:r w:rsidRPr="00510F3C">
              <w:rPr>
                <w:sz w:val="22"/>
                <w:szCs w:val="22"/>
              </w:rPr>
              <w:t>-Выполнение практических работ</w:t>
            </w:r>
          </w:p>
          <w:p w:rsidR="00ED6C55" w:rsidRPr="00510F3C" w:rsidRDefault="00ED6C55" w:rsidP="008A50E8">
            <w:pPr>
              <w:spacing w:line="360" w:lineRule="auto"/>
              <w:ind w:left="75"/>
            </w:pPr>
            <w:r w:rsidRPr="00510F3C">
              <w:rPr>
                <w:sz w:val="22"/>
                <w:szCs w:val="22"/>
              </w:rPr>
              <w:t>-Тестирование по разделам</w:t>
            </w:r>
          </w:p>
          <w:p w:rsidR="00ED6C55" w:rsidRPr="00510F3C" w:rsidRDefault="00ED6C55" w:rsidP="008A50E8">
            <w:pPr>
              <w:spacing w:line="360" w:lineRule="auto"/>
              <w:ind w:left="75"/>
            </w:pPr>
            <w:r w:rsidRPr="00510F3C">
              <w:rPr>
                <w:sz w:val="22"/>
                <w:szCs w:val="22"/>
              </w:rPr>
              <w:t xml:space="preserve">-Внеаудиторная работа </w:t>
            </w:r>
          </w:p>
          <w:p w:rsidR="00ED6C55" w:rsidRPr="00510F3C" w:rsidRDefault="00ED6C55" w:rsidP="008A50E8">
            <w:pPr>
              <w:keepNext/>
              <w:keepLines/>
              <w:spacing w:line="360" w:lineRule="auto"/>
              <w:ind w:left="75"/>
            </w:pPr>
            <w:r w:rsidRPr="00510F3C">
              <w:rPr>
                <w:sz w:val="22"/>
                <w:szCs w:val="22"/>
              </w:rPr>
              <w:t>-Выполнение курсовой работы по теме:</w:t>
            </w:r>
          </w:p>
          <w:p w:rsidR="00ED6C55" w:rsidRPr="00510F3C" w:rsidRDefault="00ED6C55" w:rsidP="008A50E8">
            <w:pPr>
              <w:spacing w:line="360" w:lineRule="auto"/>
              <w:ind w:left="75"/>
            </w:pPr>
            <w:r w:rsidRPr="00510F3C">
              <w:rPr>
                <w:bCs/>
                <w:sz w:val="22"/>
                <w:szCs w:val="22"/>
              </w:rPr>
              <w:t>«Расчет основных показателей деятельности торгового предприятия и прогноз прибыли»</w:t>
            </w:r>
          </w:p>
        </w:tc>
      </w:tr>
    </w:tbl>
    <w:p w:rsidR="00ED6C55" w:rsidRDefault="00ED6C55" w:rsidP="00ED6C55">
      <w:pPr>
        <w:spacing w:line="360" w:lineRule="auto"/>
        <w:rPr>
          <w:sz w:val="28"/>
          <w:szCs w:val="28"/>
        </w:rPr>
      </w:pPr>
    </w:p>
    <w:p w:rsidR="00ED6C55" w:rsidRPr="009358C6" w:rsidRDefault="00ED6C55" w:rsidP="00ED6C55">
      <w:pPr>
        <w:spacing w:line="360" w:lineRule="auto"/>
        <w:jc w:val="center"/>
        <w:rPr>
          <w:sz w:val="28"/>
          <w:szCs w:val="28"/>
        </w:rPr>
      </w:pPr>
      <w:r w:rsidRPr="009358C6">
        <w:rPr>
          <w:sz w:val="28"/>
          <w:szCs w:val="28"/>
        </w:rPr>
        <w:lastRenderedPageBreak/>
        <w:t>МИНИСТЕРСТВО ОБЩЕГО И ПРОФЕССИОНАЛЬНОГО ОБРАЗОВАНИЯ СВЕРДЛОВСКОЙ ОБЛАСТИ</w:t>
      </w:r>
    </w:p>
    <w:p w:rsidR="00ED6C55" w:rsidRPr="009358C6" w:rsidRDefault="00ED6C55" w:rsidP="00ED6C55">
      <w:pPr>
        <w:spacing w:line="360" w:lineRule="auto"/>
        <w:jc w:val="center"/>
        <w:rPr>
          <w:sz w:val="28"/>
          <w:szCs w:val="28"/>
        </w:rPr>
      </w:pPr>
      <w:r w:rsidRPr="009358C6">
        <w:rPr>
          <w:sz w:val="28"/>
          <w:szCs w:val="28"/>
        </w:rPr>
        <w:t>ГБПОУ СО «Красноуфимский аграрный колледж»</w:t>
      </w:r>
    </w:p>
    <w:p w:rsidR="00ED6C55" w:rsidRPr="009358C6" w:rsidRDefault="00ED6C55" w:rsidP="00ED6C55">
      <w:pPr>
        <w:spacing w:line="360" w:lineRule="auto"/>
        <w:jc w:val="center"/>
        <w:rPr>
          <w:sz w:val="28"/>
          <w:szCs w:val="28"/>
        </w:rPr>
      </w:pPr>
    </w:p>
    <w:p w:rsidR="00ED6C55" w:rsidRPr="009358C6" w:rsidRDefault="00ED6C55" w:rsidP="00ED6C55">
      <w:pPr>
        <w:jc w:val="center"/>
      </w:pPr>
    </w:p>
    <w:p w:rsidR="00ED6C55" w:rsidRPr="009358C6" w:rsidRDefault="00ED6C55" w:rsidP="00ED6C55">
      <w:pPr>
        <w:jc w:val="center"/>
      </w:pPr>
    </w:p>
    <w:p w:rsidR="00ED6C55" w:rsidRPr="009358C6" w:rsidRDefault="00ED6C55" w:rsidP="00ED6C55">
      <w:pPr>
        <w:jc w:val="center"/>
      </w:pPr>
    </w:p>
    <w:p w:rsidR="00ED6C55" w:rsidRPr="009358C6" w:rsidRDefault="00ED6C55" w:rsidP="00ED6C55">
      <w:pPr>
        <w:jc w:val="center"/>
      </w:pPr>
    </w:p>
    <w:p w:rsidR="00ED6C55" w:rsidRPr="009358C6" w:rsidRDefault="00ED6C55" w:rsidP="00ED6C55">
      <w:pPr>
        <w:jc w:val="center"/>
      </w:pPr>
    </w:p>
    <w:p w:rsidR="00ED6C55" w:rsidRPr="009358C6" w:rsidRDefault="00ED6C55" w:rsidP="00ED6C55">
      <w:pPr>
        <w:jc w:val="center"/>
      </w:pPr>
    </w:p>
    <w:p w:rsidR="00ED6C55" w:rsidRPr="009358C6" w:rsidRDefault="00ED6C55" w:rsidP="00ED6C55">
      <w:pPr>
        <w:jc w:val="center"/>
      </w:pPr>
    </w:p>
    <w:p w:rsidR="00ED6C55" w:rsidRPr="009358C6" w:rsidRDefault="00ED6C55" w:rsidP="00ED6C55">
      <w:pPr>
        <w:jc w:val="center"/>
      </w:pPr>
    </w:p>
    <w:p w:rsidR="00ED6C55" w:rsidRPr="009358C6" w:rsidRDefault="00ED6C55" w:rsidP="00ED6C55">
      <w:pPr>
        <w:shd w:val="clear" w:color="auto" w:fill="FFFFFF"/>
        <w:ind w:firstLine="4860"/>
        <w:jc w:val="center"/>
        <w:rPr>
          <w:spacing w:val="-1"/>
          <w:sz w:val="28"/>
          <w:szCs w:val="28"/>
        </w:rPr>
      </w:pPr>
    </w:p>
    <w:p w:rsidR="00ED6C55" w:rsidRPr="009358C6" w:rsidRDefault="00ED6C55" w:rsidP="00ED6C55">
      <w:pPr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9358C6">
        <w:rPr>
          <w:b/>
          <w:bCs/>
          <w:spacing w:val="-1"/>
          <w:sz w:val="28"/>
          <w:szCs w:val="28"/>
        </w:rPr>
        <w:t>КОНТРОЛЬНО-ОЦЕНОЧНЫЕ СРЕДСТВА</w:t>
      </w:r>
    </w:p>
    <w:p w:rsidR="00ED6C55" w:rsidRDefault="00ED6C55" w:rsidP="00ED6C55">
      <w:pPr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9358C6">
        <w:rPr>
          <w:b/>
          <w:bCs/>
          <w:spacing w:val="-1"/>
          <w:sz w:val="28"/>
          <w:szCs w:val="28"/>
        </w:rPr>
        <w:t>УЧЕБНОЙ ДИСЦИПЛИНЫ</w:t>
      </w:r>
    </w:p>
    <w:p w:rsidR="00ED6C55" w:rsidRPr="009358C6" w:rsidRDefault="00ED6C55" w:rsidP="00ED6C55">
      <w:pPr>
        <w:spacing w:line="360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ЭКОНОМИКА ОРГАНИЗАЦИИ</w:t>
      </w:r>
    </w:p>
    <w:p w:rsidR="00ED6C55" w:rsidRDefault="00ED6C55" w:rsidP="00ED6C5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специальность 38.02.04 «Коммерция»</w:t>
      </w:r>
    </w:p>
    <w:p w:rsidR="00ED6C55" w:rsidRPr="009358C6" w:rsidRDefault="00ED6C55" w:rsidP="00ED6C5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 курс, группа21-К </w:t>
      </w:r>
    </w:p>
    <w:p w:rsidR="00ED6C55" w:rsidRDefault="00ED6C55" w:rsidP="00ED6C55"/>
    <w:p w:rsidR="00ED6C55" w:rsidRDefault="00ED6C55" w:rsidP="00ED6C55"/>
    <w:p w:rsidR="00ED6C55" w:rsidRDefault="00ED6C55" w:rsidP="00ED6C55"/>
    <w:p w:rsidR="00ED6C55" w:rsidRDefault="00ED6C55" w:rsidP="00ED6C55"/>
    <w:p w:rsidR="00ED6C55" w:rsidRDefault="00ED6C55" w:rsidP="00ED6C55"/>
    <w:p w:rsidR="00ED6C55" w:rsidRDefault="00ED6C55" w:rsidP="00ED6C55"/>
    <w:p w:rsidR="00ED6C55" w:rsidRDefault="00ED6C55" w:rsidP="00ED6C55"/>
    <w:p w:rsidR="00ED6C55" w:rsidRDefault="00ED6C55" w:rsidP="00ED6C55"/>
    <w:p w:rsidR="00ED6C55" w:rsidRDefault="00ED6C55" w:rsidP="00ED6C55"/>
    <w:p w:rsidR="00ED6C55" w:rsidRDefault="00ED6C55" w:rsidP="00ED6C55"/>
    <w:p w:rsidR="00ED6C55" w:rsidRDefault="00ED6C55" w:rsidP="00ED6C55"/>
    <w:p w:rsidR="00ED6C55" w:rsidRDefault="00ED6C55" w:rsidP="00ED6C55"/>
    <w:p w:rsidR="00ED6C55" w:rsidRDefault="00ED6C55" w:rsidP="00ED6C55"/>
    <w:p w:rsidR="00ED6C55" w:rsidRDefault="00ED6C55" w:rsidP="00ED6C55"/>
    <w:p w:rsidR="00ED6C55" w:rsidRDefault="00ED6C55" w:rsidP="00ED6C55"/>
    <w:p w:rsidR="00ED6C55" w:rsidRDefault="00ED6C55" w:rsidP="00ED6C55"/>
    <w:p w:rsidR="00ED6C55" w:rsidRDefault="00ED6C55" w:rsidP="00ED6C55"/>
    <w:p w:rsidR="00ED6C55" w:rsidRDefault="00ED6C55" w:rsidP="00ED6C55"/>
    <w:p w:rsidR="00ED6C55" w:rsidRDefault="00ED6C55" w:rsidP="00ED6C55">
      <w:pPr>
        <w:jc w:val="center"/>
        <w:rPr>
          <w:sz w:val="28"/>
          <w:szCs w:val="28"/>
        </w:rPr>
      </w:pPr>
    </w:p>
    <w:p w:rsidR="00ED6C55" w:rsidRDefault="00ED6C55" w:rsidP="00ED6C55">
      <w:pPr>
        <w:jc w:val="center"/>
        <w:rPr>
          <w:sz w:val="28"/>
          <w:szCs w:val="28"/>
        </w:rPr>
      </w:pPr>
    </w:p>
    <w:p w:rsidR="00ED6C55" w:rsidRDefault="00ED6C55" w:rsidP="00ED6C55">
      <w:pPr>
        <w:jc w:val="center"/>
        <w:rPr>
          <w:sz w:val="28"/>
          <w:szCs w:val="28"/>
        </w:rPr>
      </w:pPr>
    </w:p>
    <w:p w:rsidR="00ED6C55" w:rsidRDefault="00ED6C55" w:rsidP="00ED6C55">
      <w:pPr>
        <w:jc w:val="center"/>
        <w:rPr>
          <w:sz w:val="28"/>
          <w:szCs w:val="28"/>
        </w:rPr>
      </w:pPr>
    </w:p>
    <w:p w:rsidR="00ED6C55" w:rsidRDefault="00ED6C55" w:rsidP="00ED6C55">
      <w:pPr>
        <w:jc w:val="center"/>
        <w:rPr>
          <w:sz w:val="28"/>
          <w:szCs w:val="28"/>
        </w:rPr>
      </w:pPr>
    </w:p>
    <w:p w:rsidR="00ED6C55" w:rsidRDefault="00ED6C55" w:rsidP="00ED6C55">
      <w:pPr>
        <w:jc w:val="center"/>
        <w:rPr>
          <w:sz w:val="28"/>
          <w:szCs w:val="28"/>
        </w:rPr>
      </w:pPr>
    </w:p>
    <w:p w:rsidR="00ED6C55" w:rsidRDefault="00ED6C55" w:rsidP="00ED6C55">
      <w:pPr>
        <w:jc w:val="center"/>
        <w:rPr>
          <w:sz w:val="28"/>
          <w:szCs w:val="28"/>
        </w:rPr>
      </w:pPr>
    </w:p>
    <w:p w:rsidR="00ED6C55" w:rsidRDefault="00ED6C55" w:rsidP="00ED6C55">
      <w:pPr>
        <w:jc w:val="center"/>
        <w:rPr>
          <w:sz w:val="28"/>
          <w:szCs w:val="28"/>
        </w:rPr>
      </w:pPr>
    </w:p>
    <w:p w:rsidR="00ED6C55" w:rsidRPr="006C447F" w:rsidRDefault="00ED6C55" w:rsidP="00ED6C55">
      <w:pPr>
        <w:jc w:val="center"/>
        <w:rPr>
          <w:sz w:val="28"/>
          <w:szCs w:val="28"/>
        </w:rPr>
      </w:pPr>
      <w:r w:rsidRPr="006C447F">
        <w:rPr>
          <w:sz w:val="28"/>
          <w:szCs w:val="28"/>
        </w:rPr>
        <w:lastRenderedPageBreak/>
        <w:t>СОДЕРЖАНИЕ</w:t>
      </w:r>
    </w:p>
    <w:p w:rsidR="00ED6C55" w:rsidRPr="00746B97" w:rsidRDefault="00ED6C55" w:rsidP="00ED6C55">
      <w:pPr>
        <w:jc w:val="center"/>
        <w:rPr>
          <w:b/>
          <w:sz w:val="28"/>
          <w:szCs w:val="28"/>
        </w:rPr>
      </w:pPr>
    </w:p>
    <w:tbl>
      <w:tblPr>
        <w:tblW w:w="4597" w:type="pct"/>
        <w:tblLook w:val="01E0"/>
      </w:tblPr>
      <w:tblGrid>
        <w:gridCol w:w="540"/>
        <w:gridCol w:w="8260"/>
      </w:tblGrid>
      <w:tr w:rsidR="00ED6C55" w:rsidRPr="00746B97" w:rsidTr="008A50E8">
        <w:tc>
          <w:tcPr>
            <w:tcW w:w="5000" w:type="pct"/>
            <w:gridSpan w:val="2"/>
          </w:tcPr>
          <w:p w:rsidR="00ED6C55" w:rsidRPr="00746B97" w:rsidRDefault="00ED6C55" w:rsidP="008A50E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4.1 </w:t>
            </w:r>
            <w:r w:rsidRPr="00746B97">
              <w:rPr>
                <w:b/>
                <w:sz w:val="28"/>
                <w:szCs w:val="28"/>
              </w:rPr>
              <w:t>Паспорт комплекта контрольно - оценочных средств</w:t>
            </w:r>
          </w:p>
        </w:tc>
      </w:tr>
      <w:tr w:rsidR="00ED6C55" w:rsidRPr="00746B97" w:rsidTr="008A50E8">
        <w:tc>
          <w:tcPr>
            <w:tcW w:w="307" w:type="pct"/>
          </w:tcPr>
          <w:p w:rsidR="00ED6C55" w:rsidRPr="00746B97" w:rsidRDefault="00ED6C55" w:rsidP="008A50E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693" w:type="pct"/>
          </w:tcPr>
          <w:p w:rsidR="00ED6C55" w:rsidRPr="00746B97" w:rsidRDefault="00ED6C55" w:rsidP="008A50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46B97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1</w:t>
            </w:r>
            <w:r w:rsidRPr="00746B97">
              <w:rPr>
                <w:sz w:val="28"/>
                <w:szCs w:val="28"/>
              </w:rPr>
              <w:t xml:space="preserve"> Контроль и оценка результатов освоения дисциплины</w:t>
            </w:r>
          </w:p>
        </w:tc>
      </w:tr>
      <w:tr w:rsidR="00ED6C55" w:rsidRPr="00746B97" w:rsidTr="008A50E8">
        <w:tc>
          <w:tcPr>
            <w:tcW w:w="307" w:type="pct"/>
          </w:tcPr>
          <w:p w:rsidR="00ED6C55" w:rsidRPr="00746B97" w:rsidRDefault="00ED6C55" w:rsidP="008A50E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693" w:type="pct"/>
          </w:tcPr>
          <w:p w:rsidR="00ED6C55" w:rsidRPr="00746B97" w:rsidRDefault="00ED6C55" w:rsidP="008A50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46B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  <w:r w:rsidRPr="00746B97">
              <w:rPr>
                <w:sz w:val="28"/>
                <w:szCs w:val="28"/>
              </w:rPr>
              <w:t>2 Формы промежуточной аттестации</w:t>
            </w:r>
          </w:p>
        </w:tc>
      </w:tr>
      <w:tr w:rsidR="00ED6C55" w:rsidRPr="00746B97" w:rsidTr="008A50E8">
        <w:tc>
          <w:tcPr>
            <w:tcW w:w="307" w:type="pct"/>
          </w:tcPr>
          <w:p w:rsidR="00ED6C55" w:rsidRPr="00746B97" w:rsidRDefault="00ED6C55" w:rsidP="008A50E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693" w:type="pct"/>
          </w:tcPr>
          <w:p w:rsidR="00ED6C55" w:rsidRPr="00746B97" w:rsidRDefault="00ED6C55" w:rsidP="008A50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46B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1.3 Описание процедуры выполнения курсовой работы</w:t>
            </w:r>
            <w:r w:rsidRPr="00746B97">
              <w:rPr>
                <w:sz w:val="28"/>
                <w:szCs w:val="28"/>
              </w:rPr>
              <w:t xml:space="preserve"> </w:t>
            </w:r>
          </w:p>
        </w:tc>
      </w:tr>
      <w:tr w:rsidR="00ED6C55" w:rsidRPr="00746B97" w:rsidTr="008A50E8">
        <w:tc>
          <w:tcPr>
            <w:tcW w:w="307" w:type="pct"/>
          </w:tcPr>
          <w:p w:rsidR="00ED6C55" w:rsidRPr="00746B97" w:rsidRDefault="00ED6C55" w:rsidP="008A50E8">
            <w:pPr>
              <w:spacing w:line="360" w:lineRule="auto"/>
              <w:jc w:val="right"/>
              <w:rPr>
                <w:sz w:val="28"/>
                <w:szCs w:val="28"/>
              </w:rPr>
            </w:pPr>
            <w:bookmarkStart w:id="2" w:name="_Toc233001860"/>
            <w:bookmarkStart w:id="3" w:name="_Toc233002607"/>
            <w:bookmarkStart w:id="4" w:name="_Toc233002627"/>
          </w:p>
        </w:tc>
        <w:tc>
          <w:tcPr>
            <w:tcW w:w="4693" w:type="pct"/>
          </w:tcPr>
          <w:p w:rsidR="00ED6C55" w:rsidRPr="00746B97" w:rsidRDefault="00ED6C55" w:rsidP="008A50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4.1.4 Критерии оценки курсовой работы</w:t>
            </w:r>
            <w:r w:rsidRPr="00746B97">
              <w:rPr>
                <w:sz w:val="28"/>
                <w:szCs w:val="28"/>
              </w:rPr>
              <w:t xml:space="preserve"> </w:t>
            </w:r>
          </w:p>
        </w:tc>
      </w:tr>
      <w:tr w:rsidR="00ED6C55" w:rsidRPr="00746B97" w:rsidTr="008A50E8">
        <w:tc>
          <w:tcPr>
            <w:tcW w:w="5000" w:type="pct"/>
            <w:gridSpan w:val="2"/>
          </w:tcPr>
          <w:p w:rsidR="00ED6C55" w:rsidRDefault="00ED6C55" w:rsidP="008A50E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</w:t>
            </w:r>
            <w:r w:rsidRPr="00746B97">
              <w:rPr>
                <w:b/>
                <w:sz w:val="28"/>
                <w:szCs w:val="28"/>
              </w:rPr>
              <w:t xml:space="preserve"> Комплект «Промежуточная аттестация»</w:t>
            </w:r>
          </w:p>
          <w:p w:rsidR="00ED6C55" w:rsidRPr="000B5FC1" w:rsidRDefault="00ED6C55" w:rsidP="008A50E8">
            <w:pPr>
              <w:spacing w:line="360" w:lineRule="auto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4.2.1 </w:t>
            </w:r>
            <w:r w:rsidRPr="000B5FC1">
              <w:rPr>
                <w:sz w:val="28"/>
                <w:szCs w:val="28"/>
              </w:rPr>
              <w:t>Структура курсовой работы</w:t>
            </w:r>
          </w:p>
          <w:p w:rsidR="00ED6C55" w:rsidRPr="00746B97" w:rsidRDefault="00ED6C55" w:rsidP="008A50E8">
            <w:pPr>
              <w:spacing w:line="360" w:lineRule="auto"/>
              <w:ind w:firstLine="54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4.2.2.</w:t>
            </w:r>
            <w:r w:rsidRPr="000B5FC1">
              <w:rPr>
                <w:sz w:val="28"/>
                <w:szCs w:val="28"/>
              </w:rPr>
              <w:t>Содержание курсовой работы</w:t>
            </w:r>
          </w:p>
        </w:tc>
      </w:tr>
      <w:bookmarkEnd w:id="2"/>
      <w:bookmarkEnd w:id="3"/>
      <w:bookmarkEnd w:id="4"/>
    </w:tbl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Default="00ED6C55" w:rsidP="00ED6C55">
      <w:pPr>
        <w:spacing w:line="360" w:lineRule="auto"/>
        <w:jc w:val="center"/>
      </w:pPr>
    </w:p>
    <w:p w:rsidR="00ED6C55" w:rsidRPr="00F61461" w:rsidRDefault="00ED6C55" w:rsidP="00ED6C55">
      <w:pPr>
        <w:pStyle w:val="1"/>
        <w:rPr>
          <w:b/>
          <w:sz w:val="28"/>
          <w:szCs w:val="28"/>
        </w:rPr>
      </w:pPr>
      <w:bookmarkStart w:id="5" w:name="_Toc306743744"/>
      <w:r w:rsidRPr="00F61461">
        <w:rPr>
          <w:b/>
          <w:sz w:val="28"/>
          <w:szCs w:val="28"/>
        </w:rPr>
        <w:lastRenderedPageBreak/>
        <w:t>4.1 ПАСПОРТ КОМПЛЕКТА КОНТРОЛЬНО-ОЦЕНОЧНЫХ СРЕДСТВ</w:t>
      </w:r>
      <w:bookmarkEnd w:id="5"/>
    </w:p>
    <w:p w:rsidR="00ED6C55" w:rsidRPr="00F61461" w:rsidRDefault="00ED6C55" w:rsidP="00ED6C55">
      <w:pPr>
        <w:ind w:firstLine="709"/>
        <w:jc w:val="both"/>
        <w:rPr>
          <w:b/>
          <w:sz w:val="28"/>
          <w:szCs w:val="28"/>
        </w:rPr>
      </w:pPr>
      <w:bookmarkStart w:id="6" w:name="_Toc306743748"/>
    </w:p>
    <w:p w:rsidR="00ED6C55" w:rsidRPr="00746B97" w:rsidRDefault="00ED6C55" w:rsidP="00ED6C5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Pr="00746B97">
        <w:rPr>
          <w:sz w:val="28"/>
          <w:szCs w:val="28"/>
        </w:rPr>
        <w:t>1.1 КОНТРОЛЬ И ОЦЕНКА РЕЗУЛЬТАТОВ ОСВОЕНИЯ ДИСЦИПЛИНЫ</w:t>
      </w:r>
      <w:bookmarkEnd w:id="6"/>
    </w:p>
    <w:p w:rsidR="00ED6C55" w:rsidRPr="00746B97" w:rsidRDefault="00ED6C55" w:rsidP="00ED6C55">
      <w:pPr>
        <w:spacing w:line="360" w:lineRule="auto"/>
        <w:ind w:firstLine="709"/>
        <w:jc w:val="both"/>
        <w:rPr>
          <w:sz w:val="28"/>
          <w:szCs w:val="28"/>
        </w:rPr>
      </w:pPr>
      <w:r w:rsidRPr="00746B97">
        <w:rPr>
          <w:sz w:val="28"/>
          <w:szCs w:val="28"/>
        </w:rPr>
        <w:t xml:space="preserve">Предметом оценки освоения учебной дисциплины (УД) являются умения и знания. </w:t>
      </w:r>
    </w:p>
    <w:p w:rsidR="00ED6C55" w:rsidRPr="00746B97" w:rsidRDefault="00ED6C55" w:rsidP="00ED6C55">
      <w:pPr>
        <w:spacing w:line="360" w:lineRule="auto"/>
        <w:ind w:firstLine="720"/>
        <w:jc w:val="both"/>
        <w:rPr>
          <w:sz w:val="28"/>
          <w:szCs w:val="28"/>
        </w:rPr>
      </w:pPr>
      <w:r w:rsidRPr="00746B97">
        <w:rPr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ED6C55" w:rsidRDefault="00ED6C55" w:rsidP="00ED6C55">
      <w:pPr>
        <w:rPr>
          <w:sz w:val="28"/>
          <w:szCs w:val="28"/>
        </w:rPr>
      </w:pPr>
    </w:p>
    <w:p w:rsidR="00ED6C55" w:rsidRDefault="00ED6C55" w:rsidP="00ED6C55">
      <w:pPr>
        <w:spacing w:line="360" w:lineRule="auto"/>
        <w:jc w:val="both"/>
        <w:rPr>
          <w:sz w:val="28"/>
          <w:szCs w:val="28"/>
        </w:rPr>
      </w:pPr>
      <w:r w:rsidRPr="00746B97">
        <w:rPr>
          <w:sz w:val="28"/>
          <w:szCs w:val="28"/>
        </w:rPr>
        <w:t>Таблица 1 – Формы и методы контроля и оценки дидактических единиц</w:t>
      </w:r>
    </w:p>
    <w:p w:rsidR="00ED6C55" w:rsidRDefault="00ED6C55" w:rsidP="00ED6C55">
      <w:pPr>
        <w:ind w:left="720"/>
        <w:jc w:val="center"/>
        <w:rPr>
          <w:sz w:val="28"/>
          <w:szCs w:val="28"/>
        </w:rPr>
      </w:pPr>
    </w:p>
    <w:tbl>
      <w:tblPr>
        <w:tblW w:w="85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872"/>
        <w:gridCol w:w="2059"/>
        <w:gridCol w:w="2556"/>
      </w:tblGrid>
      <w:tr w:rsidR="00ED6C55" w:rsidRPr="00510F3C" w:rsidTr="008A50E8">
        <w:tc>
          <w:tcPr>
            <w:tcW w:w="1080" w:type="dxa"/>
            <w:shd w:val="clear" w:color="auto" w:fill="auto"/>
          </w:tcPr>
          <w:p w:rsidR="00ED6C55" w:rsidRDefault="00ED6C55" w:rsidP="008A50E8">
            <w:pPr>
              <w:ind w:left="708" w:hanging="456"/>
            </w:pPr>
            <w:r w:rsidRPr="00424DD1">
              <w:t xml:space="preserve">№ </w:t>
            </w:r>
          </w:p>
          <w:p w:rsidR="00ED6C55" w:rsidRPr="00424DD1" w:rsidRDefault="00ED6C55" w:rsidP="008A50E8">
            <w:pPr>
              <w:ind w:left="708" w:hanging="456"/>
            </w:pPr>
            <w:r w:rsidRPr="00424DD1">
              <w:t>п/п</w:t>
            </w:r>
          </w:p>
        </w:tc>
        <w:tc>
          <w:tcPr>
            <w:tcW w:w="2872" w:type="dxa"/>
            <w:shd w:val="clear" w:color="auto" w:fill="auto"/>
          </w:tcPr>
          <w:p w:rsidR="00ED6C55" w:rsidRPr="00424DD1" w:rsidRDefault="00ED6C55" w:rsidP="008A50E8">
            <w:pPr>
              <w:ind w:left="252"/>
            </w:pPr>
            <w:r w:rsidRPr="00424DD1">
              <w:t>Контролируемые разделы (темы) дисциплины</w:t>
            </w:r>
          </w:p>
        </w:tc>
        <w:tc>
          <w:tcPr>
            <w:tcW w:w="2059" w:type="dxa"/>
            <w:shd w:val="clear" w:color="auto" w:fill="auto"/>
          </w:tcPr>
          <w:p w:rsidR="00ED6C55" w:rsidRPr="00424DD1" w:rsidRDefault="00ED6C55" w:rsidP="008A50E8">
            <w:pPr>
              <w:ind w:left="260"/>
            </w:pPr>
            <w:r w:rsidRPr="00424DD1">
              <w:t>Код контролируемой компетенции (или ее части)</w:t>
            </w:r>
          </w:p>
        </w:tc>
        <w:tc>
          <w:tcPr>
            <w:tcW w:w="2556" w:type="dxa"/>
            <w:shd w:val="clear" w:color="auto" w:fill="auto"/>
          </w:tcPr>
          <w:p w:rsidR="00ED6C55" w:rsidRPr="00424DD1" w:rsidRDefault="00ED6C55" w:rsidP="008A50E8">
            <w:pPr>
              <w:ind w:left="181"/>
            </w:pPr>
            <w:r w:rsidRPr="00424DD1">
              <w:t>Наименование оценочного средства</w:t>
            </w:r>
          </w:p>
        </w:tc>
      </w:tr>
      <w:tr w:rsidR="00ED6C55" w:rsidRPr="00510F3C" w:rsidTr="008A50E8">
        <w:tc>
          <w:tcPr>
            <w:tcW w:w="1080" w:type="dxa"/>
            <w:shd w:val="clear" w:color="auto" w:fill="auto"/>
          </w:tcPr>
          <w:p w:rsidR="00ED6C55" w:rsidRPr="00424DD1" w:rsidRDefault="00ED6C55" w:rsidP="008A50E8">
            <w:pPr>
              <w:ind w:left="708" w:hanging="456"/>
            </w:pPr>
            <w:r w:rsidRPr="00424DD1">
              <w:t>1</w:t>
            </w:r>
          </w:p>
        </w:tc>
        <w:tc>
          <w:tcPr>
            <w:tcW w:w="2872" w:type="dxa"/>
            <w:shd w:val="clear" w:color="auto" w:fill="auto"/>
          </w:tcPr>
          <w:p w:rsidR="00ED6C55" w:rsidRPr="00510F3C" w:rsidRDefault="00ED6C55" w:rsidP="008A50E8">
            <w:pPr>
              <w:ind w:left="252"/>
              <w:rPr>
                <w:rStyle w:val="FontStyle56"/>
                <w:b w:val="0"/>
              </w:rPr>
            </w:pPr>
            <w:r w:rsidRPr="00510F3C">
              <w:rPr>
                <w:rStyle w:val="FontStyle56"/>
                <w:b w:val="0"/>
              </w:rPr>
              <w:t>Раздел 1 « Основы экономики организации».</w:t>
            </w:r>
          </w:p>
        </w:tc>
        <w:tc>
          <w:tcPr>
            <w:tcW w:w="2059" w:type="dxa"/>
            <w:shd w:val="clear" w:color="auto" w:fill="auto"/>
          </w:tcPr>
          <w:p w:rsidR="00ED6C55" w:rsidRPr="00424DD1" w:rsidRDefault="00ED6C55" w:rsidP="008A50E8">
            <w:pPr>
              <w:ind w:left="260"/>
            </w:pPr>
            <w:r w:rsidRPr="00424DD1">
              <w:t>ОК 1-4, 7, 12</w:t>
            </w:r>
          </w:p>
          <w:p w:rsidR="00ED6C55" w:rsidRPr="00424DD1" w:rsidRDefault="00ED6C55" w:rsidP="008A50E8">
            <w:pPr>
              <w:ind w:left="260"/>
            </w:pPr>
            <w:r w:rsidRPr="00424DD1">
              <w:t>ПК 2.3, 2.4</w:t>
            </w:r>
          </w:p>
          <w:p w:rsidR="00ED6C55" w:rsidRPr="00424DD1" w:rsidRDefault="00ED6C55" w:rsidP="008A50E8">
            <w:pPr>
              <w:ind w:left="260"/>
            </w:pPr>
          </w:p>
          <w:p w:rsidR="00ED6C55" w:rsidRPr="00424DD1" w:rsidRDefault="00ED6C55" w:rsidP="008A50E8">
            <w:pPr>
              <w:ind w:left="260"/>
            </w:pPr>
          </w:p>
        </w:tc>
        <w:tc>
          <w:tcPr>
            <w:tcW w:w="2556" w:type="dxa"/>
            <w:shd w:val="clear" w:color="auto" w:fill="auto"/>
          </w:tcPr>
          <w:p w:rsidR="00ED6C55" w:rsidRPr="00424DD1" w:rsidRDefault="00ED6C55" w:rsidP="008A50E8">
            <w:pPr>
              <w:ind w:left="181"/>
            </w:pPr>
            <w:r w:rsidRPr="00424DD1">
              <w:t>Рабочая тетрадь</w:t>
            </w:r>
          </w:p>
          <w:p w:rsidR="00ED6C55" w:rsidRPr="00424DD1" w:rsidRDefault="00ED6C55" w:rsidP="008A50E8">
            <w:pPr>
              <w:ind w:left="181"/>
            </w:pPr>
            <w:r w:rsidRPr="00424DD1">
              <w:t>Тест</w:t>
            </w:r>
          </w:p>
          <w:p w:rsidR="00ED6C55" w:rsidRPr="00424DD1" w:rsidRDefault="00ED6C55" w:rsidP="008A50E8">
            <w:pPr>
              <w:ind w:left="181"/>
            </w:pPr>
            <w:r w:rsidRPr="00424DD1">
              <w:t>Задания для самостоятельной внеаудиторной работы</w:t>
            </w:r>
          </w:p>
          <w:p w:rsidR="00ED6C55" w:rsidRPr="00424DD1" w:rsidRDefault="00ED6C55" w:rsidP="008A50E8">
            <w:pPr>
              <w:ind w:left="181"/>
            </w:pPr>
            <w:r w:rsidRPr="00424DD1">
              <w:t>Курсовая работа</w:t>
            </w:r>
          </w:p>
        </w:tc>
      </w:tr>
      <w:tr w:rsidR="00ED6C55" w:rsidRPr="00510F3C" w:rsidTr="008A50E8">
        <w:tc>
          <w:tcPr>
            <w:tcW w:w="1080" w:type="dxa"/>
            <w:shd w:val="clear" w:color="auto" w:fill="auto"/>
          </w:tcPr>
          <w:p w:rsidR="00ED6C55" w:rsidRPr="00424DD1" w:rsidRDefault="00ED6C55" w:rsidP="008A50E8">
            <w:pPr>
              <w:ind w:left="708" w:hanging="456"/>
            </w:pPr>
            <w:r w:rsidRPr="00424DD1">
              <w:t>2</w:t>
            </w:r>
          </w:p>
        </w:tc>
        <w:tc>
          <w:tcPr>
            <w:tcW w:w="2872" w:type="dxa"/>
            <w:shd w:val="clear" w:color="auto" w:fill="auto"/>
          </w:tcPr>
          <w:p w:rsidR="00ED6C55" w:rsidRPr="00510F3C" w:rsidRDefault="00ED6C55" w:rsidP="008A50E8">
            <w:pPr>
              <w:ind w:left="252"/>
              <w:rPr>
                <w:b/>
                <w:bCs/>
              </w:rPr>
            </w:pPr>
            <w:r w:rsidRPr="00510F3C">
              <w:rPr>
                <w:rStyle w:val="FontStyle56"/>
                <w:b w:val="0"/>
              </w:rPr>
              <w:t>Раздел 2: «Ресурсы организации»</w:t>
            </w:r>
          </w:p>
        </w:tc>
        <w:tc>
          <w:tcPr>
            <w:tcW w:w="2059" w:type="dxa"/>
            <w:shd w:val="clear" w:color="auto" w:fill="auto"/>
          </w:tcPr>
          <w:p w:rsidR="00ED6C55" w:rsidRPr="00424DD1" w:rsidRDefault="00ED6C55" w:rsidP="008A50E8">
            <w:pPr>
              <w:ind w:left="260"/>
            </w:pPr>
            <w:r w:rsidRPr="00424DD1">
              <w:t>ОК 1-4, 7, 12</w:t>
            </w:r>
          </w:p>
          <w:p w:rsidR="00ED6C55" w:rsidRPr="00424DD1" w:rsidRDefault="00ED6C55" w:rsidP="008A50E8">
            <w:pPr>
              <w:ind w:left="260"/>
            </w:pPr>
            <w:r w:rsidRPr="00424DD1">
              <w:t>ПК2.3, 2.4</w:t>
            </w:r>
          </w:p>
        </w:tc>
        <w:tc>
          <w:tcPr>
            <w:tcW w:w="2556" w:type="dxa"/>
            <w:shd w:val="clear" w:color="auto" w:fill="auto"/>
          </w:tcPr>
          <w:p w:rsidR="00ED6C55" w:rsidRPr="00424DD1" w:rsidRDefault="00ED6C55" w:rsidP="008A50E8">
            <w:pPr>
              <w:ind w:left="181"/>
            </w:pPr>
            <w:r w:rsidRPr="00424DD1">
              <w:t>Рабочая тетрадь</w:t>
            </w:r>
          </w:p>
          <w:p w:rsidR="00ED6C55" w:rsidRPr="00424DD1" w:rsidRDefault="00ED6C55" w:rsidP="008A50E8">
            <w:pPr>
              <w:ind w:left="181"/>
            </w:pPr>
            <w:r w:rsidRPr="00424DD1">
              <w:t>Тест</w:t>
            </w:r>
          </w:p>
          <w:p w:rsidR="00ED6C55" w:rsidRPr="00424DD1" w:rsidRDefault="00ED6C55" w:rsidP="008A50E8">
            <w:pPr>
              <w:ind w:left="181"/>
            </w:pPr>
            <w:r w:rsidRPr="00424DD1">
              <w:t>Проект</w:t>
            </w:r>
          </w:p>
          <w:p w:rsidR="00ED6C55" w:rsidRPr="00424DD1" w:rsidRDefault="00ED6C55" w:rsidP="008A50E8">
            <w:pPr>
              <w:ind w:left="181"/>
            </w:pPr>
            <w:r w:rsidRPr="00424DD1">
              <w:t>Задания для самостоятельной внеаудиторной работы</w:t>
            </w:r>
          </w:p>
          <w:p w:rsidR="00ED6C55" w:rsidRPr="00424DD1" w:rsidRDefault="00ED6C55" w:rsidP="008A50E8">
            <w:pPr>
              <w:ind w:left="181"/>
            </w:pPr>
            <w:r w:rsidRPr="00424DD1">
              <w:t>Реферат</w:t>
            </w:r>
          </w:p>
          <w:p w:rsidR="00ED6C55" w:rsidRPr="00424DD1" w:rsidRDefault="00ED6C55" w:rsidP="008A50E8">
            <w:pPr>
              <w:ind w:left="181"/>
            </w:pPr>
            <w:r w:rsidRPr="00424DD1">
              <w:t>Курсовая работа</w:t>
            </w:r>
          </w:p>
        </w:tc>
      </w:tr>
      <w:tr w:rsidR="00ED6C55" w:rsidRPr="00510F3C" w:rsidTr="008A50E8">
        <w:tc>
          <w:tcPr>
            <w:tcW w:w="1080" w:type="dxa"/>
            <w:shd w:val="clear" w:color="auto" w:fill="auto"/>
          </w:tcPr>
          <w:p w:rsidR="00ED6C55" w:rsidRPr="00424DD1" w:rsidRDefault="00ED6C55" w:rsidP="008A50E8">
            <w:pPr>
              <w:ind w:left="708" w:hanging="456"/>
            </w:pPr>
            <w:r w:rsidRPr="00424DD1">
              <w:t>3</w:t>
            </w:r>
          </w:p>
        </w:tc>
        <w:tc>
          <w:tcPr>
            <w:tcW w:w="2872" w:type="dxa"/>
            <w:shd w:val="clear" w:color="auto" w:fill="auto"/>
          </w:tcPr>
          <w:p w:rsidR="00ED6C55" w:rsidRPr="00510F3C" w:rsidRDefault="00ED6C55" w:rsidP="008A50E8">
            <w:pPr>
              <w:ind w:left="252"/>
              <w:rPr>
                <w:b/>
                <w:bCs/>
              </w:rPr>
            </w:pPr>
            <w:r w:rsidRPr="00510F3C">
              <w:rPr>
                <w:rStyle w:val="FontStyle56"/>
                <w:b w:val="0"/>
              </w:rPr>
              <w:t>Тема: «Трудовые ресурсы организации»</w:t>
            </w:r>
          </w:p>
        </w:tc>
        <w:tc>
          <w:tcPr>
            <w:tcW w:w="2059" w:type="dxa"/>
            <w:shd w:val="clear" w:color="auto" w:fill="auto"/>
          </w:tcPr>
          <w:p w:rsidR="00ED6C55" w:rsidRPr="00424DD1" w:rsidRDefault="00ED6C55" w:rsidP="008A50E8">
            <w:pPr>
              <w:ind w:left="260"/>
            </w:pPr>
            <w:r w:rsidRPr="00424DD1">
              <w:t>ОК 1-4, 7, 12</w:t>
            </w:r>
          </w:p>
          <w:p w:rsidR="00ED6C55" w:rsidRPr="00424DD1" w:rsidRDefault="00ED6C55" w:rsidP="008A50E8">
            <w:pPr>
              <w:ind w:left="260"/>
            </w:pPr>
            <w:r w:rsidRPr="00424DD1">
              <w:t>ПК 2.3, 2.4</w:t>
            </w:r>
          </w:p>
          <w:p w:rsidR="00ED6C55" w:rsidRPr="00424DD1" w:rsidRDefault="00ED6C55" w:rsidP="008A50E8">
            <w:pPr>
              <w:ind w:left="260"/>
            </w:pPr>
          </w:p>
        </w:tc>
        <w:tc>
          <w:tcPr>
            <w:tcW w:w="2556" w:type="dxa"/>
            <w:shd w:val="clear" w:color="auto" w:fill="auto"/>
          </w:tcPr>
          <w:p w:rsidR="00ED6C55" w:rsidRPr="00424DD1" w:rsidRDefault="00ED6C55" w:rsidP="008A50E8">
            <w:pPr>
              <w:ind w:left="181"/>
            </w:pPr>
            <w:r w:rsidRPr="00424DD1">
              <w:t>Рабочая тетрадь</w:t>
            </w:r>
          </w:p>
          <w:p w:rsidR="00ED6C55" w:rsidRPr="00424DD1" w:rsidRDefault="00ED6C55" w:rsidP="008A50E8">
            <w:pPr>
              <w:ind w:left="181"/>
            </w:pPr>
            <w:r w:rsidRPr="00424DD1">
              <w:t>Тест</w:t>
            </w:r>
          </w:p>
          <w:p w:rsidR="00ED6C55" w:rsidRPr="00424DD1" w:rsidRDefault="00ED6C55" w:rsidP="008A50E8">
            <w:pPr>
              <w:ind w:left="181"/>
            </w:pPr>
            <w:r w:rsidRPr="00424DD1">
              <w:t>Задания для самостоятельной внеаудиторной работы</w:t>
            </w:r>
          </w:p>
          <w:p w:rsidR="00ED6C55" w:rsidRPr="00424DD1" w:rsidRDefault="00ED6C55" w:rsidP="008A50E8">
            <w:pPr>
              <w:ind w:left="181"/>
            </w:pPr>
            <w:r w:rsidRPr="00424DD1">
              <w:t>Контрольная работа</w:t>
            </w:r>
          </w:p>
          <w:p w:rsidR="00ED6C55" w:rsidRPr="00424DD1" w:rsidRDefault="00ED6C55" w:rsidP="008A50E8">
            <w:pPr>
              <w:ind w:left="181"/>
            </w:pPr>
            <w:r w:rsidRPr="00424DD1">
              <w:t>Курсовая работа</w:t>
            </w:r>
          </w:p>
        </w:tc>
      </w:tr>
      <w:tr w:rsidR="00ED6C55" w:rsidRPr="00510F3C" w:rsidTr="008A50E8">
        <w:tc>
          <w:tcPr>
            <w:tcW w:w="1080" w:type="dxa"/>
            <w:shd w:val="clear" w:color="auto" w:fill="auto"/>
          </w:tcPr>
          <w:p w:rsidR="00ED6C55" w:rsidRPr="00424DD1" w:rsidRDefault="00ED6C55" w:rsidP="008A50E8">
            <w:pPr>
              <w:ind w:left="708" w:hanging="456"/>
            </w:pPr>
            <w:r w:rsidRPr="00424DD1">
              <w:t>4</w:t>
            </w:r>
          </w:p>
        </w:tc>
        <w:tc>
          <w:tcPr>
            <w:tcW w:w="2872" w:type="dxa"/>
            <w:shd w:val="clear" w:color="auto" w:fill="auto"/>
          </w:tcPr>
          <w:p w:rsidR="00ED6C55" w:rsidRPr="00510F3C" w:rsidRDefault="00ED6C55" w:rsidP="008A50E8">
            <w:pPr>
              <w:ind w:left="252"/>
              <w:rPr>
                <w:b/>
                <w:bCs/>
              </w:rPr>
            </w:pPr>
            <w:r w:rsidRPr="00510F3C">
              <w:rPr>
                <w:rStyle w:val="FontStyle56"/>
                <w:b w:val="0"/>
              </w:rPr>
              <w:t>Раздел 4: «Основные экономические показатели деятельности организации и методика их расчёта»</w:t>
            </w:r>
          </w:p>
        </w:tc>
        <w:tc>
          <w:tcPr>
            <w:tcW w:w="2059" w:type="dxa"/>
            <w:shd w:val="clear" w:color="auto" w:fill="auto"/>
          </w:tcPr>
          <w:p w:rsidR="00ED6C55" w:rsidRPr="00424DD1" w:rsidRDefault="00ED6C55" w:rsidP="008A50E8">
            <w:pPr>
              <w:ind w:left="260"/>
            </w:pPr>
            <w:r w:rsidRPr="00424DD1">
              <w:t>ОК 1-4, 7, 12</w:t>
            </w:r>
          </w:p>
          <w:p w:rsidR="00ED6C55" w:rsidRPr="00424DD1" w:rsidRDefault="00ED6C55" w:rsidP="008A50E8">
            <w:pPr>
              <w:ind w:left="260"/>
            </w:pPr>
            <w:r w:rsidRPr="00424DD1">
              <w:t>ПК 2.3, 2.4</w:t>
            </w:r>
          </w:p>
          <w:p w:rsidR="00ED6C55" w:rsidRPr="00424DD1" w:rsidRDefault="00ED6C55" w:rsidP="008A50E8">
            <w:pPr>
              <w:ind w:left="260"/>
            </w:pPr>
          </w:p>
        </w:tc>
        <w:tc>
          <w:tcPr>
            <w:tcW w:w="2556" w:type="dxa"/>
            <w:shd w:val="clear" w:color="auto" w:fill="auto"/>
          </w:tcPr>
          <w:p w:rsidR="00ED6C55" w:rsidRPr="00424DD1" w:rsidRDefault="00ED6C55" w:rsidP="008A50E8">
            <w:pPr>
              <w:ind w:left="181"/>
            </w:pPr>
            <w:r w:rsidRPr="00424DD1">
              <w:t>Рабочая тетрадь</w:t>
            </w:r>
          </w:p>
          <w:p w:rsidR="00ED6C55" w:rsidRPr="00424DD1" w:rsidRDefault="00ED6C55" w:rsidP="008A50E8">
            <w:pPr>
              <w:ind w:left="181"/>
            </w:pPr>
            <w:r w:rsidRPr="00424DD1">
              <w:t>Тест</w:t>
            </w:r>
          </w:p>
          <w:p w:rsidR="00ED6C55" w:rsidRPr="00424DD1" w:rsidRDefault="00ED6C55" w:rsidP="008A50E8">
            <w:pPr>
              <w:ind w:left="181"/>
            </w:pPr>
            <w:r w:rsidRPr="00424DD1">
              <w:t>Проект</w:t>
            </w:r>
          </w:p>
          <w:p w:rsidR="00ED6C55" w:rsidRPr="00424DD1" w:rsidRDefault="00ED6C55" w:rsidP="008A50E8">
            <w:pPr>
              <w:ind w:left="181"/>
            </w:pPr>
            <w:r w:rsidRPr="00424DD1">
              <w:t xml:space="preserve">Задания для самостоятельной </w:t>
            </w:r>
            <w:r w:rsidRPr="00424DD1">
              <w:lastRenderedPageBreak/>
              <w:t>внеаудиторной работы</w:t>
            </w:r>
          </w:p>
          <w:p w:rsidR="00ED6C55" w:rsidRPr="00424DD1" w:rsidRDefault="00ED6C55" w:rsidP="008A50E8">
            <w:pPr>
              <w:ind w:left="181"/>
            </w:pPr>
            <w:r w:rsidRPr="00424DD1">
              <w:t>Реферат</w:t>
            </w:r>
          </w:p>
          <w:p w:rsidR="00ED6C55" w:rsidRPr="00424DD1" w:rsidRDefault="00ED6C55" w:rsidP="008A50E8">
            <w:pPr>
              <w:ind w:left="181"/>
            </w:pPr>
            <w:r w:rsidRPr="00424DD1">
              <w:t>Курсовая работа</w:t>
            </w:r>
          </w:p>
        </w:tc>
      </w:tr>
      <w:tr w:rsidR="00ED6C55" w:rsidRPr="00510F3C" w:rsidTr="008A50E8">
        <w:tc>
          <w:tcPr>
            <w:tcW w:w="1080" w:type="dxa"/>
            <w:shd w:val="clear" w:color="auto" w:fill="auto"/>
          </w:tcPr>
          <w:p w:rsidR="00ED6C55" w:rsidRPr="00424DD1" w:rsidRDefault="00ED6C55" w:rsidP="008A50E8">
            <w:pPr>
              <w:ind w:left="708" w:hanging="456"/>
            </w:pPr>
            <w:r w:rsidRPr="00424DD1">
              <w:lastRenderedPageBreak/>
              <w:t>5</w:t>
            </w:r>
          </w:p>
        </w:tc>
        <w:tc>
          <w:tcPr>
            <w:tcW w:w="2872" w:type="dxa"/>
            <w:shd w:val="clear" w:color="auto" w:fill="auto"/>
          </w:tcPr>
          <w:p w:rsidR="00ED6C55" w:rsidRPr="00510F3C" w:rsidRDefault="00ED6C55" w:rsidP="008A50E8">
            <w:pPr>
              <w:ind w:left="252"/>
              <w:rPr>
                <w:b/>
                <w:bCs/>
              </w:rPr>
            </w:pPr>
            <w:r w:rsidRPr="00510F3C">
              <w:rPr>
                <w:rStyle w:val="FontStyle56"/>
                <w:b w:val="0"/>
              </w:rPr>
              <w:t>Раздел 5: «Планирование деятельности организации»</w:t>
            </w:r>
          </w:p>
        </w:tc>
        <w:tc>
          <w:tcPr>
            <w:tcW w:w="2059" w:type="dxa"/>
            <w:shd w:val="clear" w:color="auto" w:fill="auto"/>
          </w:tcPr>
          <w:p w:rsidR="00ED6C55" w:rsidRPr="00424DD1" w:rsidRDefault="00ED6C55" w:rsidP="008A50E8">
            <w:pPr>
              <w:ind w:left="260"/>
            </w:pPr>
            <w:r w:rsidRPr="00424DD1">
              <w:t>ОК 1-4, 7, 12</w:t>
            </w:r>
          </w:p>
          <w:p w:rsidR="00ED6C55" w:rsidRPr="00424DD1" w:rsidRDefault="00ED6C55" w:rsidP="008A50E8">
            <w:pPr>
              <w:ind w:left="260"/>
            </w:pPr>
            <w:r w:rsidRPr="00424DD1">
              <w:t>ПК 2.3, 2.4</w:t>
            </w:r>
          </w:p>
        </w:tc>
        <w:tc>
          <w:tcPr>
            <w:tcW w:w="2556" w:type="dxa"/>
            <w:shd w:val="clear" w:color="auto" w:fill="auto"/>
          </w:tcPr>
          <w:p w:rsidR="00ED6C55" w:rsidRPr="00424DD1" w:rsidRDefault="00ED6C55" w:rsidP="008A50E8">
            <w:pPr>
              <w:ind w:left="181"/>
            </w:pPr>
            <w:r w:rsidRPr="00424DD1">
              <w:t>Рабочая тетрадь</w:t>
            </w:r>
          </w:p>
          <w:p w:rsidR="00ED6C55" w:rsidRPr="00424DD1" w:rsidRDefault="00ED6C55" w:rsidP="008A50E8">
            <w:pPr>
              <w:ind w:left="181"/>
            </w:pPr>
            <w:r w:rsidRPr="00510F3C">
              <w:rPr>
                <w:rStyle w:val="FontStyle56"/>
                <w:b w:val="0"/>
              </w:rPr>
              <w:t>Ситуационная задача</w:t>
            </w:r>
          </w:p>
          <w:p w:rsidR="00ED6C55" w:rsidRPr="00424DD1" w:rsidRDefault="00ED6C55" w:rsidP="008A50E8">
            <w:pPr>
              <w:ind w:left="181"/>
            </w:pPr>
            <w:r w:rsidRPr="00424DD1">
              <w:t>Курсовая работа</w:t>
            </w:r>
          </w:p>
        </w:tc>
      </w:tr>
    </w:tbl>
    <w:p w:rsidR="00ED6C55" w:rsidRDefault="00ED6C55" w:rsidP="00ED6C55">
      <w:pPr>
        <w:ind w:left="720"/>
        <w:rPr>
          <w:sz w:val="28"/>
          <w:szCs w:val="28"/>
        </w:rPr>
      </w:pPr>
    </w:p>
    <w:p w:rsidR="00ED6C55" w:rsidRPr="00746B97" w:rsidRDefault="00ED6C55" w:rsidP="00ED6C55">
      <w:pPr>
        <w:ind w:firstLine="709"/>
        <w:jc w:val="both"/>
        <w:rPr>
          <w:sz w:val="28"/>
          <w:szCs w:val="28"/>
        </w:rPr>
      </w:pPr>
      <w:r w:rsidRPr="00746B97">
        <w:rPr>
          <w:sz w:val="28"/>
          <w:szCs w:val="28"/>
        </w:rPr>
        <w:t>Оценка освоения УД предусматривает использование пятибалльной системы оценки.</w:t>
      </w:r>
    </w:p>
    <w:p w:rsidR="00ED6C55" w:rsidRPr="00424DD1" w:rsidRDefault="00ED6C55" w:rsidP="00ED6C55">
      <w:pPr>
        <w:jc w:val="both"/>
        <w:rPr>
          <w:sz w:val="28"/>
          <w:szCs w:val="28"/>
        </w:rPr>
      </w:pPr>
    </w:p>
    <w:p w:rsidR="00ED6C55" w:rsidRPr="00424DD1" w:rsidRDefault="00ED6C55" w:rsidP="00ED6C55">
      <w:pPr>
        <w:pStyle w:val="2"/>
        <w:ind w:firstLine="709"/>
        <w:rPr>
          <w:b/>
        </w:rPr>
      </w:pPr>
      <w:bookmarkStart w:id="7" w:name="_Toc306743749"/>
      <w:r w:rsidRPr="00424DD1">
        <w:rPr>
          <w:b/>
        </w:rPr>
        <w:t>4.1.2 ФОРМЫ ПРОМЕЖУТОЧНОЙ АТТЕСТАЦИИ</w:t>
      </w:r>
      <w:bookmarkEnd w:id="7"/>
    </w:p>
    <w:p w:rsidR="00ED6C55" w:rsidRPr="00746B97" w:rsidRDefault="00ED6C55" w:rsidP="00ED6C55">
      <w:pPr>
        <w:jc w:val="both"/>
        <w:rPr>
          <w:sz w:val="28"/>
          <w:szCs w:val="28"/>
        </w:rPr>
      </w:pPr>
      <w:r w:rsidRPr="00746B97">
        <w:rPr>
          <w:sz w:val="28"/>
          <w:szCs w:val="28"/>
        </w:rPr>
        <w:t>Таблица 2 -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5"/>
        <w:gridCol w:w="4183"/>
        <w:gridCol w:w="4183"/>
      </w:tblGrid>
      <w:tr w:rsidR="00ED6C55" w:rsidRPr="00746B97" w:rsidTr="008A50E8">
        <w:trPr>
          <w:trHeight w:val="383"/>
          <w:jc w:val="center"/>
        </w:trPr>
        <w:tc>
          <w:tcPr>
            <w:tcW w:w="630" w:type="pct"/>
            <w:vAlign w:val="center"/>
          </w:tcPr>
          <w:p w:rsidR="00ED6C55" w:rsidRPr="00746B97" w:rsidRDefault="00ED6C55" w:rsidP="008A50E8">
            <w:pPr>
              <w:pStyle w:val="a7"/>
              <w:ind w:left="0"/>
              <w:rPr>
                <w:b/>
              </w:rPr>
            </w:pPr>
            <w:r w:rsidRPr="00746B97">
              <w:rPr>
                <w:b/>
              </w:rPr>
              <w:t>№ семестра</w:t>
            </w:r>
          </w:p>
        </w:tc>
        <w:tc>
          <w:tcPr>
            <w:tcW w:w="2185" w:type="pct"/>
            <w:vAlign w:val="center"/>
          </w:tcPr>
          <w:p w:rsidR="00ED6C55" w:rsidRPr="00746B97" w:rsidRDefault="00ED6C55" w:rsidP="008A50E8">
            <w:pPr>
              <w:pStyle w:val="a7"/>
              <w:ind w:left="0"/>
              <w:jc w:val="center"/>
              <w:rPr>
                <w:b/>
              </w:rPr>
            </w:pPr>
            <w:r w:rsidRPr="00746B97">
              <w:rPr>
                <w:b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ED6C55" w:rsidRPr="00746B97" w:rsidRDefault="00ED6C55" w:rsidP="008A50E8">
            <w:pPr>
              <w:pStyle w:val="a7"/>
              <w:ind w:left="0"/>
              <w:jc w:val="center"/>
              <w:rPr>
                <w:b/>
              </w:rPr>
            </w:pPr>
            <w:r w:rsidRPr="00746B97">
              <w:rPr>
                <w:b/>
              </w:rPr>
              <w:t>Форма проведения</w:t>
            </w:r>
          </w:p>
        </w:tc>
      </w:tr>
      <w:tr w:rsidR="00ED6C55" w:rsidRPr="00746B97" w:rsidTr="008A50E8">
        <w:trPr>
          <w:jc w:val="center"/>
        </w:trPr>
        <w:tc>
          <w:tcPr>
            <w:tcW w:w="630" w:type="pct"/>
          </w:tcPr>
          <w:p w:rsidR="00ED6C55" w:rsidRPr="00746B97" w:rsidRDefault="00ED6C55" w:rsidP="008A50E8">
            <w:pPr>
              <w:pStyle w:val="a7"/>
              <w:ind w:left="0"/>
              <w:jc w:val="center"/>
            </w:pPr>
            <w:r>
              <w:t>4</w:t>
            </w:r>
          </w:p>
        </w:tc>
        <w:tc>
          <w:tcPr>
            <w:tcW w:w="2185" w:type="pct"/>
          </w:tcPr>
          <w:p w:rsidR="00ED6C55" w:rsidRPr="00746B97" w:rsidRDefault="00ED6C55" w:rsidP="008A50E8">
            <w:pPr>
              <w:pStyle w:val="a7"/>
              <w:ind w:left="0"/>
            </w:pPr>
            <w:r>
              <w:t>Курсовая работа</w:t>
            </w:r>
          </w:p>
        </w:tc>
        <w:tc>
          <w:tcPr>
            <w:tcW w:w="2185" w:type="pct"/>
          </w:tcPr>
          <w:p w:rsidR="00ED6C55" w:rsidRPr="00746B97" w:rsidRDefault="00ED6C55" w:rsidP="008A50E8">
            <w:pPr>
              <w:pStyle w:val="a7"/>
              <w:ind w:left="0"/>
              <w:jc w:val="center"/>
            </w:pPr>
            <w:r>
              <w:t>Выполнение курсовой работы</w:t>
            </w:r>
          </w:p>
        </w:tc>
      </w:tr>
    </w:tbl>
    <w:p w:rsidR="00ED6C55" w:rsidRDefault="00ED6C55" w:rsidP="00ED6C55">
      <w:pPr>
        <w:ind w:left="720"/>
        <w:jc w:val="center"/>
        <w:rPr>
          <w:sz w:val="28"/>
          <w:szCs w:val="28"/>
        </w:rPr>
      </w:pPr>
    </w:p>
    <w:p w:rsidR="00ED6C55" w:rsidRPr="00424DD1" w:rsidRDefault="00ED6C55" w:rsidP="00ED6C55">
      <w:pPr>
        <w:pStyle w:val="2"/>
        <w:spacing w:line="360" w:lineRule="auto"/>
        <w:ind w:firstLine="709"/>
        <w:rPr>
          <w:b/>
        </w:rPr>
      </w:pPr>
      <w:bookmarkStart w:id="8" w:name="_Toc306743750"/>
      <w:r w:rsidRPr="00424DD1">
        <w:rPr>
          <w:b/>
        </w:rPr>
        <w:t>4.1.3 ОПИСАНИЕ ПРО</w:t>
      </w:r>
      <w:r>
        <w:rPr>
          <w:b/>
        </w:rPr>
        <w:t>ЦЕДУРЫ ВЫПОЛНЕНИЯ КУРСОВОЙ РАБОТЫ</w:t>
      </w:r>
    </w:p>
    <w:p w:rsidR="00ED6C55" w:rsidRDefault="00ED6C55" w:rsidP="00ED6C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Процедура выполнения курсовой работы</w:t>
      </w:r>
      <w:r w:rsidRPr="00746B97">
        <w:rPr>
          <w:b/>
          <w:sz w:val="28"/>
          <w:szCs w:val="28"/>
        </w:rPr>
        <w:t xml:space="preserve"> </w:t>
      </w:r>
      <w:r w:rsidRPr="00746B97">
        <w:rPr>
          <w:sz w:val="28"/>
          <w:szCs w:val="28"/>
        </w:rPr>
        <w:t>устанавливает уровень сформированности следующих умений и усвоения следующих знаний по материалу, изучаемому в семестре.</w:t>
      </w:r>
    </w:p>
    <w:p w:rsidR="00ED6C55" w:rsidRPr="00821148" w:rsidRDefault="00ED6C55" w:rsidP="00ED6C55">
      <w:pPr>
        <w:spacing w:line="360" w:lineRule="auto"/>
        <w:rPr>
          <w:sz w:val="28"/>
          <w:szCs w:val="28"/>
        </w:rPr>
      </w:pPr>
      <w:r w:rsidRPr="00821148">
        <w:rPr>
          <w:sz w:val="28"/>
          <w:szCs w:val="28"/>
        </w:rPr>
        <w:t xml:space="preserve">В результате освоения дисциплины обучающийся должен </w:t>
      </w:r>
      <w:r w:rsidRPr="00821148">
        <w:rPr>
          <w:b/>
          <w:sz w:val="28"/>
          <w:szCs w:val="28"/>
        </w:rPr>
        <w:t>уметь: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1148">
        <w:rPr>
          <w:sz w:val="28"/>
          <w:szCs w:val="28"/>
        </w:rPr>
        <w:t>определять организационно-правовые формы организаций;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</w:t>
      </w:r>
      <w:r w:rsidRPr="00821148">
        <w:rPr>
          <w:sz w:val="28"/>
          <w:szCs w:val="28"/>
        </w:rPr>
        <w:t xml:space="preserve"> планировать деятельность организации;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</w:t>
      </w:r>
      <w:r w:rsidRPr="00821148">
        <w:rPr>
          <w:sz w:val="28"/>
          <w:szCs w:val="28"/>
        </w:rPr>
        <w:t xml:space="preserve"> определять состав материальных, трудовых и финансовых ресурсов организации;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</w:t>
      </w:r>
      <w:r w:rsidRPr="00821148">
        <w:rPr>
          <w:sz w:val="28"/>
          <w:szCs w:val="28"/>
        </w:rPr>
        <w:t xml:space="preserve"> заполнять первичные документы по экономической деятельности организации;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</w:t>
      </w:r>
      <w:r w:rsidRPr="00821148">
        <w:rPr>
          <w:sz w:val="28"/>
          <w:szCs w:val="28"/>
        </w:rPr>
        <w:t xml:space="preserve"> рассчитывать по принятой методологии основные технико-экономические показатели деятельности организации;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</w:t>
      </w:r>
      <w:r w:rsidRPr="00821148">
        <w:rPr>
          <w:sz w:val="28"/>
          <w:szCs w:val="28"/>
        </w:rPr>
        <w:t xml:space="preserve"> рассчитывать цену продукции;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</w:t>
      </w:r>
      <w:r w:rsidRPr="00821148">
        <w:rPr>
          <w:sz w:val="28"/>
          <w:szCs w:val="28"/>
        </w:rPr>
        <w:t xml:space="preserve"> находить и использовать необходимую экономическую информацию.</w:t>
      </w:r>
    </w:p>
    <w:p w:rsidR="00ED6C55" w:rsidRPr="00DA2A7E" w:rsidRDefault="00ED6C55" w:rsidP="00ED6C55">
      <w:pPr>
        <w:spacing w:line="360" w:lineRule="auto"/>
        <w:rPr>
          <w:sz w:val="28"/>
          <w:szCs w:val="28"/>
        </w:rPr>
      </w:pPr>
      <w:r w:rsidRPr="00821148">
        <w:rPr>
          <w:sz w:val="28"/>
          <w:szCs w:val="28"/>
        </w:rPr>
        <w:t xml:space="preserve">В результате освоения дисциплины обучающийся должен </w:t>
      </w:r>
      <w:r w:rsidRPr="00821148">
        <w:rPr>
          <w:b/>
          <w:sz w:val="28"/>
          <w:szCs w:val="28"/>
        </w:rPr>
        <w:t>знать: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</w:t>
      </w:r>
      <w:r w:rsidRPr="00821148">
        <w:rPr>
          <w:sz w:val="28"/>
          <w:szCs w:val="28"/>
        </w:rPr>
        <w:t xml:space="preserve"> основные принципы построения экономической системы организации;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</w:t>
      </w:r>
      <w:r w:rsidRPr="00821148">
        <w:rPr>
          <w:sz w:val="28"/>
          <w:szCs w:val="28"/>
        </w:rPr>
        <w:t xml:space="preserve"> управление основными и оборотными средствами и оценку эффективности их использования;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21148">
        <w:rPr>
          <w:sz w:val="28"/>
          <w:szCs w:val="28"/>
        </w:rPr>
        <w:t xml:space="preserve"> состав материальных, трудовых и финансовых ресурсов организации, показатели их эффективного использования;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 механизмы ценообразования,</w:t>
      </w:r>
      <w:r w:rsidRPr="00821148">
        <w:rPr>
          <w:sz w:val="28"/>
          <w:szCs w:val="28"/>
        </w:rPr>
        <w:t xml:space="preserve"> формы оплаты труда;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- основные </w:t>
      </w:r>
      <w:r w:rsidRPr="00821148">
        <w:rPr>
          <w:sz w:val="28"/>
          <w:szCs w:val="28"/>
        </w:rPr>
        <w:t>экономические показатели деятельности организации и методику их расчета;</w:t>
      </w:r>
    </w:p>
    <w:p w:rsidR="00ED6C55" w:rsidRPr="00821148" w:rsidRDefault="00ED6C55" w:rsidP="00ED6C55">
      <w:pPr>
        <w:spacing w:line="360" w:lineRule="auto"/>
        <w:ind w:left="-360"/>
        <w:rPr>
          <w:sz w:val="28"/>
          <w:szCs w:val="28"/>
        </w:rPr>
      </w:pPr>
      <w:r>
        <w:rPr>
          <w:sz w:val="28"/>
          <w:szCs w:val="28"/>
        </w:rPr>
        <w:t>- планирование деятельности организации</w:t>
      </w:r>
      <w:r w:rsidRPr="00821148">
        <w:rPr>
          <w:sz w:val="28"/>
          <w:szCs w:val="28"/>
        </w:rPr>
        <w:t>.</w:t>
      </w:r>
    </w:p>
    <w:p w:rsidR="00ED6C55" w:rsidRDefault="00ED6C55" w:rsidP="00ED6C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Курсовую работу обучающийся выполняет  аудиторных - 20 часов, индивидуальная проектная деятельность - 35 часов.</w:t>
      </w:r>
    </w:p>
    <w:p w:rsidR="00ED6C55" w:rsidRDefault="00ED6C55" w:rsidP="00ED6C5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выполнения курсовой работы</w:t>
      </w:r>
    </w:p>
    <w:p w:rsidR="00ED6C55" w:rsidRPr="00952B29" w:rsidRDefault="00ED6C55" w:rsidP="00ED6C55">
      <w:pPr>
        <w:spacing w:line="360" w:lineRule="auto"/>
        <w:ind w:firstLine="708"/>
        <w:jc w:val="both"/>
        <w:rPr>
          <w:sz w:val="28"/>
          <w:szCs w:val="28"/>
        </w:rPr>
      </w:pPr>
      <w:r w:rsidRPr="00952B29">
        <w:rPr>
          <w:sz w:val="28"/>
          <w:szCs w:val="28"/>
        </w:rPr>
        <w:t>Курсовая работа - это одна из форм научной, творческой, исследовательской и самостоятельной работы студента, она выполняется на заключительном этапе изучения дисциплины, в ходе которого осуществляется обучение применению полученных знаний и умений при решении комплексных задач, связанные со сферой профессиональной деятельности будущих специалистов.</w:t>
      </w:r>
    </w:p>
    <w:p w:rsidR="00ED6C55" w:rsidRPr="00952B29" w:rsidRDefault="00ED6C55" w:rsidP="00ED6C55">
      <w:pPr>
        <w:spacing w:line="360" w:lineRule="auto"/>
        <w:jc w:val="both"/>
        <w:rPr>
          <w:sz w:val="28"/>
          <w:szCs w:val="28"/>
        </w:rPr>
      </w:pPr>
      <w:r w:rsidRPr="00952B29">
        <w:rPr>
          <w:sz w:val="28"/>
          <w:szCs w:val="28"/>
        </w:rPr>
        <w:t>Выполнение студентом курсовой работы проводиться с целью:</w:t>
      </w:r>
    </w:p>
    <w:p w:rsidR="00ED6C55" w:rsidRPr="00952B29" w:rsidRDefault="00ED6C55" w:rsidP="00ED6C55">
      <w:pPr>
        <w:spacing w:line="360" w:lineRule="auto"/>
        <w:jc w:val="both"/>
        <w:rPr>
          <w:sz w:val="28"/>
          <w:szCs w:val="28"/>
        </w:rPr>
      </w:pPr>
      <w:r w:rsidRPr="00952B29">
        <w:rPr>
          <w:sz w:val="28"/>
          <w:szCs w:val="28"/>
        </w:rPr>
        <w:t>-систематизации и закрепления полученных теоретических знаний и практических умений по дисциплине;</w:t>
      </w:r>
    </w:p>
    <w:p w:rsidR="00ED6C55" w:rsidRPr="00952B29" w:rsidRDefault="00ED6C55" w:rsidP="00ED6C55">
      <w:pPr>
        <w:spacing w:line="360" w:lineRule="auto"/>
        <w:jc w:val="both"/>
        <w:rPr>
          <w:sz w:val="28"/>
          <w:szCs w:val="28"/>
        </w:rPr>
      </w:pPr>
      <w:r w:rsidRPr="00952B29">
        <w:rPr>
          <w:sz w:val="28"/>
          <w:szCs w:val="28"/>
        </w:rPr>
        <w:t>-углубления теоретических знаний в соответствии с заданной темой;</w:t>
      </w:r>
    </w:p>
    <w:p w:rsidR="00ED6C55" w:rsidRPr="00952B29" w:rsidRDefault="00ED6C55" w:rsidP="00ED6C55">
      <w:pPr>
        <w:spacing w:line="360" w:lineRule="auto"/>
        <w:jc w:val="both"/>
        <w:rPr>
          <w:sz w:val="28"/>
          <w:szCs w:val="28"/>
        </w:rPr>
      </w:pPr>
      <w:r w:rsidRPr="00952B29">
        <w:rPr>
          <w:sz w:val="28"/>
          <w:szCs w:val="28"/>
        </w:rPr>
        <w:t>-формирования умений применять теоретические знания при решении вопросов;</w:t>
      </w:r>
    </w:p>
    <w:p w:rsidR="00ED6C55" w:rsidRPr="00952B29" w:rsidRDefault="00ED6C55" w:rsidP="00ED6C55">
      <w:pPr>
        <w:spacing w:line="360" w:lineRule="auto"/>
        <w:jc w:val="both"/>
        <w:rPr>
          <w:sz w:val="28"/>
          <w:szCs w:val="28"/>
        </w:rPr>
      </w:pPr>
      <w:r w:rsidRPr="00952B29">
        <w:rPr>
          <w:sz w:val="28"/>
          <w:szCs w:val="28"/>
        </w:rPr>
        <w:t>-формирования умений использовать справочную, нормативную и правовую документацию;</w:t>
      </w:r>
    </w:p>
    <w:p w:rsidR="00ED6C55" w:rsidRPr="00952B29" w:rsidRDefault="00ED6C55" w:rsidP="00ED6C55">
      <w:pPr>
        <w:spacing w:line="360" w:lineRule="auto"/>
        <w:jc w:val="both"/>
        <w:rPr>
          <w:sz w:val="28"/>
          <w:szCs w:val="28"/>
        </w:rPr>
      </w:pPr>
      <w:r w:rsidRPr="00952B29">
        <w:rPr>
          <w:sz w:val="28"/>
          <w:szCs w:val="28"/>
        </w:rPr>
        <w:t>-развития творческой инициативы, самостоятельности, ответственности и организованности;</w:t>
      </w:r>
    </w:p>
    <w:p w:rsidR="00ED6C55" w:rsidRDefault="00ED6C55" w:rsidP="00ED6C55">
      <w:pPr>
        <w:spacing w:line="360" w:lineRule="auto"/>
        <w:jc w:val="both"/>
        <w:rPr>
          <w:sz w:val="28"/>
          <w:szCs w:val="28"/>
        </w:rPr>
      </w:pPr>
      <w:r w:rsidRPr="00952B29">
        <w:rPr>
          <w:sz w:val="28"/>
          <w:szCs w:val="28"/>
        </w:rPr>
        <w:t>-подготовки к итоговой государственной аттестации</w:t>
      </w:r>
    </w:p>
    <w:p w:rsidR="00ED6C55" w:rsidRPr="00952B29" w:rsidRDefault="00ED6C55" w:rsidP="00ED6C55">
      <w:pPr>
        <w:spacing w:line="360" w:lineRule="auto"/>
        <w:ind w:firstLine="708"/>
        <w:jc w:val="both"/>
        <w:rPr>
          <w:sz w:val="28"/>
          <w:szCs w:val="28"/>
        </w:rPr>
      </w:pPr>
      <w:r w:rsidRPr="00952B29">
        <w:rPr>
          <w:sz w:val="28"/>
          <w:szCs w:val="28"/>
        </w:rPr>
        <w:t>Каждый студент самостоятельно выполняет курсовую работу на основе задания и собранного материала в течение 1 месяца со дня выдачи задания.</w:t>
      </w:r>
    </w:p>
    <w:p w:rsidR="00ED6C55" w:rsidRPr="00952B29" w:rsidRDefault="00ED6C55" w:rsidP="00ED6C55">
      <w:pPr>
        <w:spacing w:line="360" w:lineRule="auto"/>
        <w:ind w:firstLine="708"/>
        <w:jc w:val="both"/>
        <w:rPr>
          <w:sz w:val="28"/>
          <w:szCs w:val="28"/>
        </w:rPr>
      </w:pPr>
      <w:r w:rsidRPr="00952B29">
        <w:rPr>
          <w:sz w:val="28"/>
          <w:szCs w:val="28"/>
        </w:rPr>
        <w:t xml:space="preserve">При выполнении курсовой работы руководитель контролирует деятельность студента и оформляет индивидуальную карту контроля и </w:t>
      </w:r>
      <w:r w:rsidRPr="00952B29">
        <w:rPr>
          <w:sz w:val="28"/>
          <w:szCs w:val="28"/>
        </w:rPr>
        <w:lastRenderedPageBreak/>
        <w:t>оценки результатов выполнения работы, разработанную на основе общих и профессиональных компетенций по специальности, т.е. проводит самооценку деятельности. При работе над курсовой работой студент оформляет индивидуальную карту контроля и самооценки результатов выполнения работы. При защите индивидуального проектного задания руководитель и эксперт оформляют оценочные ведомости защиты курсовой работы по теме «Расчет основных показателей деятельности условного предприятия и прогноз прибыли»</w:t>
      </w:r>
    </w:p>
    <w:p w:rsidR="00ED6C55" w:rsidRPr="00746B97" w:rsidRDefault="00ED6C55" w:rsidP="00ED6C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Помещение: учебная аудитория.</w:t>
      </w:r>
    </w:p>
    <w:p w:rsidR="00ED6C55" w:rsidRPr="00746B97" w:rsidRDefault="00ED6C55" w:rsidP="00ED6C55">
      <w:pPr>
        <w:spacing w:line="360" w:lineRule="auto"/>
        <w:jc w:val="both"/>
        <w:rPr>
          <w:sz w:val="28"/>
          <w:szCs w:val="28"/>
        </w:rPr>
      </w:pPr>
      <w:r w:rsidRPr="00746B97">
        <w:rPr>
          <w:sz w:val="28"/>
          <w:szCs w:val="28"/>
        </w:rPr>
        <w:t>Требования охраны труда: инструктаж по технике безопасности.</w:t>
      </w:r>
    </w:p>
    <w:p w:rsidR="00ED6C55" w:rsidRDefault="00ED6C55" w:rsidP="00ED6C55">
      <w:pPr>
        <w:spacing w:line="360" w:lineRule="auto"/>
        <w:jc w:val="both"/>
        <w:rPr>
          <w:sz w:val="28"/>
          <w:szCs w:val="28"/>
        </w:rPr>
      </w:pPr>
      <w:r w:rsidRPr="00746B97">
        <w:rPr>
          <w:sz w:val="28"/>
          <w:szCs w:val="28"/>
        </w:rPr>
        <w:t>Оборудование: калькулятор для выполнения расчетов.</w:t>
      </w:r>
    </w:p>
    <w:p w:rsidR="00ED6C55" w:rsidRPr="00746B97" w:rsidRDefault="00ED6C55" w:rsidP="00ED6C55">
      <w:pPr>
        <w:spacing w:line="360" w:lineRule="auto"/>
        <w:jc w:val="both"/>
        <w:rPr>
          <w:b/>
          <w:sz w:val="28"/>
          <w:szCs w:val="28"/>
        </w:rPr>
      </w:pPr>
      <w:r w:rsidRPr="00746B97">
        <w:rPr>
          <w:b/>
          <w:sz w:val="28"/>
          <w:szCs w:val="28"/>
        </w:rPr>
        <w:t xml:space="preserve">Перечень справочной и нормативной литературы для использования </w:t>
      </w:r>
      <w:r>
        <w:rPr>
          <w:b/>
          <w:sz w:val="28"/>
          <w:szCs w:val="28"/>
        </w:rPr>
        <w:t xml:space="preserve"> при выполнении курсовой работы</w:t>
      </w:r>
      <w:r w:rsidRPr="00746B97">
        <w:rPr>
          <w:b/>
          <w:sz w:val="28"/>
          <w:szCs w:val="28"/>
        </w:rPr>
        <w:t>:</w:t>
      </w:r>
    </w:p>
    <w:p w:rsidR="00ED6C55" w:rsidRDefault="00ED6C55" w:rsidP="00ED6C55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 на выполнение курсовой работы</w:t>
      </w:r>
    </w:p>
    <w:p w:rsidR="00ED6C55" w:rsidRDefault="00ED6C55" w:rsidP="00ED6C55">
      <w:pPr>
        <w:pStyle w:val="2"/>
        <w:ind w:firstLine="709"/>
        <w:jc w:val="both"/>
        <w:rPr>
          <w:b/>
          <w:iCs/>
        </w:rPr>
      </w:pPr>
      <w:bookmarkStart w:id="9" w:name="_Toc306743763"/>
      <w:bookmarkEnd w:id="8"/>
    </w:p>
    <w:p w:rsidR="00ED6C55" w:rsidRPr="00723473" w:rsidRDefault="00ED6C55" w:rsidP="00ED6C55">
      <w:pPr>
        <w:pStyle w:val="2"/>
        <w:ind w:firstLine="709"/>
        <w:jc w:val="both"/>
        <w:rPr>
          <w:b/>
          <w:iCs/>
        </w:rPr>
      </w:pPr>
      <w:r w:rsidRPr="00723473">
        <w:rPr>
          <w:b/>
          <w:iCs/>
        </w:rPr>
        <w:t>4.</w:t>
      </w:r>
      <w:r>
        <w:rPr>
          <w:b/>
          <w:iCs/>
        </w:rPr>
        <w:t>1.4 КРИТЕРИИ ОЦЕНКИ КУРСОВОЙ РАБОТЫ</w:t>
      </w:r>
    </w:p>
    <w:p w:rsidR="00ED6C55" w:rsidRDefault="00ED6C55" w:rsidP="00ED6C55">
      <w:pPr>
        <w:ind w:firstLine="709"/>
        <w:rPr>
          <w:sz w:val="28"/>
          <w:szCs w:val="28"/>
        </w:rPr>
      </w:pPr>
    </w:p>
    <w:p w:rsidR="00ED6C55" w:rsidRDefault="00ED6C55" w:rsidP="00ED6C55">
      <w:pPr>
        <w:ind w:firstLine="709"/>
        <w:rPr>
          <w:sz w:val="28"/>
          <w:szCs w:val="28"/>
        </w:rPr>
      </w:pPr>
      <w:r w:rsidRPr="00746B97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4 – Критерии оценки курсовой работы</w:t>
      </w:r>
    </w:p>
    <w:p w:rsidR="00ED6C55" w:rsidRDefault="00ED6C55" w:rsidP="00ED6C55">
      <w:pPr>
        <w:ind w:firstLine="709"/>
        <w:rPr>
          <w:sz w:val="28"/>
          <w:szCs w:val="28"/>
        </w:rPr>
      </w:pPr>
    </w:p>
    <w:p w:rsidR="00ED6C55" w:rsidRDefault="00ED6C55" w:rsidP="00ED6C55">
      <w:pPr>
        <w:ind w:firstLine="709"/>
        <w:rPr>
          <w:sz w:val="28"/>
          <w:szCs w:val="28"/>
        </w:rPr>
        <w:sectPr w:rsidR="00ED6C55" w:rsidSect="00524797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ED6C55" w:rsidRPr="00854EEF" w:rsidRDefault="00ED6C55" w:rsidP="00ED6C55">
      <w:pPr>
        <w:pStyle w:val="a9"/>
        <w:spacing w:after="0" w:line="240" w:lineRule="auto"/>
        <w:ind w:firstLine="567"/>
        <w:jc w:val="both"/>
        <w:rPr>
          <w:sz w:val="28"/>
          <w:szCs w:val="28"/>
        </w:rPr>
      </w:pPr>
      <w:r w:rsidRPr="00854EEF">
        <w:rPr>
          <w:sz w:val="28"/>
          <w:szCs w:val="28"/>
        </w:rPr>
        <w:lastRenderedPageBreak/>
        <w:t>Индивидуальная</w:t>
      </w:r>
      <w:r w:rsidRPr="00C841AB">
        <w:rPr>
          <w:sz w:val="28"/>
          <w:szCs w:val="28"/>
        </w:rPr>
        <w:t xml:space="preserve"> </w:t>
      </w:r>
      <w:r w:rsidRPr="00854EEF">
        <w:rPr>
          <w:sz w:val="28"/>
          <w:szCs w:val="28"/>
        </w:rPr>
        <w:t>карта контроля и оценки результатов выполнения курсов</w:t>
      </w:r>
      <w:r>
        <w:rPr>
          <w:sz w:val="28"/>
          <w:szCs w:val="28"/>
        </w:rPr>
        <w:t>ой работы по учебной дисциплине</w:t>
      </w:r>
      <w:r w:rsidRPr="00854EEF">
        <w:rPr>
          <w:sz w:val="28"/>
          <w:szCs w:val="28"/>
        </w:rPr>
        <w:t xml:space="preserve"> «Эконом</w:t>
      </w:r>
      <w:r>
        <w:rPr>
          <w:sz w:val="28"/>
          <w:szCs w:val="28"/>
        </w:rPr>
        <w:t>ика организации»</w:t>
      </w:r>
    </w:p>
    <w:p w:rsidR="00ED6C55" w:rsidRPr="00854EEF" w:rsidRDefault="00ED6C55" w:rsidP="00ED6C55">
      <w:pPr>
        <w:pStyle w:val="a9"/>
        <w:spacing w:after="0" w:line="240" w:lineRule="auto"/>
        <w:ind w:firstLine="567"/>
        <w:jc w:val="both"/>
        <w:rPr>
          <w:sz w:val="28"/>
          <w:szCs w:val="28"/>
        </w:rPr>
      </w:pPr>
      <w:r w:rsidRPr="00854EEF">
        <w:rPr>
          <w:sz w:val="28"/>
          <w:szCs w:val="28"/>
        </w:rPr>
        <w:t>ФИО студента_________________</w:t>
      </w:r>
      <w:r>
        <w:rPr>
          <w:sz w:val="28"/>
          <w:szCs w:val="28"/>
        </w:rPr>
        <w:t>_____________________________________________группа________________</w:t>
      </w:r>
    </w:p>
    <w:p w:rsidR="00ED6C55" w:rsidRPr="008F2C4B" w:rsidRDefault="00ED6C55" w:rsidP="00ED6C55">
      <w:pPr>
        <w:jc w:val="center"/>
        <w:rPr>
          <w:b/>
          <w:bCs/>
          <w:sz w:val="28"/>
          <w:szCs w:val="28"/>
        </w:rPr>
      </w:pPr>
      <w:r w:rsidRPr="008F2C4B">
        <w:rPr>
          <w:sz w:val="28"/>
          <w:szCs w:val="28"/>
        </w:rPr>
        <w:t xml:space="preserve">Тема курсовой работы </w:t>
      </w:r>
      <w:r w:rsidRPr="008F2C4B">
        <w:rPr>
          <w:bCs/>
          <w:sz w:val="28"/>
          <w:szCs w:val="28"/>
        </w:rPr>
        <w:t>«Расчет основных показат</w:t>
      </w:r>
      <w:r>
        <w:rPr>
          <w:bCs/>
          <w:sz w:val="28"/>
          <w:szCs w:val="28"/>
        </w:rPr>
        <w:t>елей деятельности торгового</w:t>
      </w:r>
      <w:r w:rsidRPr="008F2C4B">
        <w:rPr>
          <w:b/>
          <w:bCs/>
          <w:sz w:val="28"/>
          <w:szCs w:val="28"/>
        </w:rPr>
        <w:t xml:space="preserve"> </w:t>
      </w:r>
      <w:r w:rsidRPr="008F2C4B">
        <w:rPr>
          <w:bCs/>
          <w:sz w:val="28"/>
          <w:szCs w:val="28"/>
        </w:rPr>
        <w:t>предприятия и прогноз прибыли»</w:t>
      </w:r>
    </w:p>
    <w:p w:rsidR="00ED6C55" w:rsidRPr="00854EEF" w:rsidRDefault="00ED6C55" w:rsidP="00ED6C55">
      <w:pPr>
        <w:pStyle w:val="a9"/>
        <w:spacing w:after="0" w:line="240" w:lineRule="auto"/>
        <w:ind w:firstLine="567"/>
        <w:jc w:val="both"/>
        <w:rPr>
          <w:sz w:val="28"/>
          <w:szCs w:val="28"/>
        </w:rPr>
      </w:pPr>
      <w:r w:rsidRPr="00854EEF">
        <w:rPr>
          <w:sz w:val="28"/>
          <w:szCs w:val="28"/>
        </w:rPr>
        <w:t>Руководитель______________________________________________________</w:t>
      </w:r>
      <w:r>
        <w:rPr>
          <w:sz w:val="28"/>
          <w:szCs w:val="28"/>
        </w:rPr>
        <w:t>_______________________________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99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844"/>
      </w:tblGrid>
      <w:tr w:rsidR="00ED6C55" w:rsidRPr="00854EEF" w:rsidTr="008A50E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№</w:t>
            </w:r>
          </w:p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 xml:space="preserve">п-п 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  <w:r w:rsidRPr="00014DFF">
              <w:t>Наименование показателей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F61474" w:rsidRDefault="00ED6C55" w:rsidP="008A50E8">
            <w:pPr>
              <w:pStyle w:val="a9"/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F61474" w:rsidRDefault="00ED6C55" w:rsidP="008A50E8">
            <w:pPr>
              <w:pStyle w:val="a9"/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F61474" w:rsidRDefault="00ED6C55" w:rsidP="008A50E8">
            <w:pPr>
              <w:pStyle w:val="a9"/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F61474" w:rsidRDefault="00ED6C55" w:rsidP="008A50E8">
            <w:pPr>
              <w:pStyle w:val="a9"/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F61474" w:rsidRDefault="00ED6C55" w:rsidP="008A50E8">
            <w:pPr>
              <w:pStyle w:val="a9"/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F61474" w:rsidRDefault="00ED6C55" w:rsidP="008A50E8">
            <w:pPr>
              <w:pStyle w:val="a9"/>
              <w:spacing w:after="0" w:line="240" w:lineRule="auto"/>
              <w:jc w:val="both"/>
            </w:pPr>
            <w:r>
              <w:t>итого</w:t>
            </w:r>
          </w:p>
        </w:tc>
      </w:tr>
      <w:tr w:rsidR="00ED6C55" w:rsidRPr="00854EEF" w:rsidTr="008A50E8">
        <w:trPr>
          <w:cantSplit/>
          <w:trHeight w:val="2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 xml:space="preserve">1.Владеет эмоционально-психологической устойчивостью при выполнении курсовой работы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F61474" w:rsidRDefault="00ED6C55" w:rsidP="008A50E8">
            <w:pPr>
              <w:pStyle w:val="a9"/>
              <w:spacing w:after="0" w:line="240" w:lineRule="auto"/>
              <w:jc w:val="both"/>
            </w:pPr>
          </w:p>
        </w:tc>
      </w:tr>
      <w:tr w:rsidR="00ED6C55" w:rsidRPr="00854EEF" w:rsidTr="008A50E8">
        <w:trPr>
          <w:cantSplit/>
          <w:trHeight w:val="33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2.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1.</w:t>
            </w:r>
            <w:r w:rsidRPr="000F510A">
              <w:t>Изучает нормативно-правовую документацию по теме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854EEF" w:rsidTr="008A50E8">
        <w:trPr>
          <w:cantSplit/>
          <w:trHeight w:val="23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2. Качество оформления курсовой работы в соответств</w:t>
            </w:r>
            <w:r>
              <w:t xml:space="preserve">ии </w:t>
            </w:r>
            <w:r w:rsidRPr="00014DFF">
              <w:t>с требованиями ГОС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854EEF" w:rsidTr="008A50E8">
        <w:trPr>
          <w:cantSplit/>
          <w:trHeight w:val="38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3.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Актуальность:</w:t>
            </w:r>
          </w:p>
          <w:p w:rsidR="00ED6C55" w:rsidRPr="00014DFF" w:rsidRDefault="00ED6C55" w:rsidP="008A50E8">
            <w:pPr>
              <w:pStyle w:val="a9"/>
              <w:spacing w:after="0"/>
              <w:jc w:val="both"/>
            </w:pPr>
            <w:r w:rsidRPr="00014DFF">
              <w:t>- научная (для учебного процесса)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854EEF" w:rsidTr="008A50E8">
        <w:trPr>
          <w:cantSplit/>
          <w:trHeight w:val="239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4.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1. Рассчитывает экономические показ</w:t>
            </w:r>
            <w:r>
              <w:t>атели в соответствии с заданием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854EEF" w:rsidTr="008A50E8">
        <w:trPr>
          <w:cantSplit/>
          <w:trHeight w:val="369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2</w:t>
            </w:r>
            <w:r w:rsidRPr="0074661C">
              <w:rPr>
                <w:color w:val="FF0000"/>
              </w:rPr>
              <w:t xml:space="preserve">. </w:t>
            </w:r>
            <w:r w:rsidRPr="000F510A">
              <w:t>Умеет использовать справочную, нормативную литературу;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854EEF" w:rsidTr="008A50E8">
        <w:trPr>
          <w:cantSplit/>
          <w:trHeight w:val="35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3. Работает по решению экономической проблемы;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854EEF" w:rsidTr="008A50E8">
        <w:trPr>
          <w:cantSplit/>
          <w:trHeight w:val="34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5.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1.Проводит комплексную оценку деятельности предприятия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854EEF" w:rsidTr="008A50E8">
        <w:trPr>
          <w:cantSplit/>
          <w:trHeight w:val="23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 xml:space="preserve">2. Разрабатывает рекомендации по эффективности деятельности предприятия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854EEF" w:rsidTr="008A50E8">
        <w:trPr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</w:pPr>
            <w:r w:rsidRPr="00014DFF">
              <w:t>3. Предлагает мероприятия по повышению эффективности деятельности организации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854EEF" w:rsidTr="008A50E8">
        <w:trPr>
          <w:cantSplit/>
          <w:trHeight w:val="31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6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Внеаудиторная работа «Составление индивидуального проектного задания»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  <w: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854EEF" w:rsidTr="008A50E8">
        <w:trPr>
          <w:cantSplit/>
          <w:trHeight w:val="3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7.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Защита индивидуального проектного задания: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854EEF" w:rsidTr="008A50E8">
        <w:trPr>
          <w:cantSplit/>
          <w:trHeight w:val="3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самооценка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854EEF" w:rsidTr="008A50E8">
        <w:trPr>
          <w:trHeight w:val="77"/>
        </w:trPr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  <w:r w:rsidRPr="00014DFF">
              <w:t>Итого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D6C55" w:rsidRPr="00723473" w:rsidRDefault="00ED6C55" w:rsidP="00ED6C55">
      <w:pPr>
        <w:pStyle w:val="a9"/>
        <w:spacing w:after="0" w:line="240" w:lineRule="auto"/>
        <w:ind w:left="720"/>
        <w:jc w:val="both"/>
        <w:rPr>
          <w:sz w:val="20"/>
          <w:szCs w:val="20"/>
        </w:rPr>
      </w:pPr>
      <w:r w:rsidRPr="00723473">
        <w:rPr>
          <w:sz w:val="20"/>
          <w:szCs w:val="20"/>
        </w:rPr>
        <w:t>Критерии оценки: 0-признак не имеет проявления</w:t>
      </w:r>
    </w:p>
    <w:p w:rsidR="00ED6C55" w:rsidRPr="00723473" w:rsidRDefault="00ED6C55" w:rsidP="00ED6C55">
      <w:pPr>
        <w:pStyle w:val="a9"/>
        <w:spacing w:after="0" w:line="240" w:lineRule="auto"/>
        <w:ind w:left="720" w:firstLine="2160"/>
        <w:jc w:val="both"/>
        <w:rPr>
          <w:sz w:val="20"/>
          <w:szCs w:val="20"/>
        </w:rPr>
      </w:pPr>
      <w:r w:rsidRPr="00723473">
        <w:rPr>
          <w:sz w:val="20"/>
          <w:szCs w:val="20"/>
        </w:rPr>
        <w:t>1- признак имеет единственное проявление</w:t>
      </w:r>
    </w:p>
    <w:p w:rsidR="00ED6C55" w:rsidRPr="00723473" w:rsidRDefault="00ED6C55" w:rsidP="00ED6C55">
      <w:pPr>
        <w:pStyle w:val="a9"/>
        <w:spacing w:after="0" w:line="240" w:lineRule="auto"/>
        <w:ind w:firstLine="2880"/>
        <w:jc w:val="both"/>
        <w:rPr>
          <w:sz w:val="20"/>
          <w:szCs w:val="20"/>
        </w:rPr>
      </w:pPr>
      <w:r w:rsidRPr="00723473">
        <w:rPr>
          <w:sz w:val="20"/>
          <w:szCs w:val="20"/>
        </w:rPr>
        <w:t>2- частичное выполнение</w:t>
      </w:r>
    </w:p>
    <w:p w:rsidR="00ED6C55" w:rsidRPr="00723473" w:rsidRDefault="00ED6C55" w:rsidP="00ED6C55">
      <w:pPr>
        <w:pStyle w:val="a9"/>
        <w:spacing w:after="0" w:line="240" w:lineRule="auto"/>
        <w:ind w:left="720" w:firstLine="2160"/>
        <w:jc w:val="both"/>
        <w:rPr>
          <w:sz w:val="20"/>
          <w:szCs w:val="20"/>
        </w:rPr>
      </w:pPr>
      <w:r w:rsidRPr="00723473">
        <w:rPr>
          <w:sz w:val="20"/>
          <w:szCs w:val="20"/>
        </w:rPr>
        <w:t>3- 5признак проявлен на половину</w:t>
      </w:r>
    </w:p>
    <w:p w:rsidR="00ED6C55" w:rsidRPr="00723473" w:rsidRDefault="00ED6C55" w:rsidP="00ED6C55">
      <w:pPr>
        <w:pStyle w:val="a9"/>
        <w:spacing w:after="0" w:line="240" w:lineRule="auto"/>
        <w:ind w:left="720" w:firstLine="2160"/>
        <w:jc w:val="both"/>
        <w:rPr>
          <w:sz w:val="20"/>
          <w:szCs w:val="20"/>
        </w:rPr>
      </w:pPr>
      <w:r w:rsidRPr="00723473">
        <w:rPr>
          <w:sz w:val="20"/>
          <w:szCs w:val="20"/>
        </w:rPr>
        <w:t>4-признак проявлен не в полном объеме</w:t>
      </w:r>
    </w:p>
    <w:p w:rsidR="00ED6C55" w:rsidRPr="00723473" w:rsidRDefault="00ED6C55" w:rsidP="00ED6C55">
      <w:pPr>
        <w:pStyle w:val="a9"/>
        <w:spacing w:after="0" w:line="240" w:lineRule="auto"/>
        <w:ind w:left="720" w:firstLine="2160"/>
        <w:jc w:val="both"/>
        <w:rPr>
          <w:sz w:val="20"/>
          <w:szCs w:val="20"/>
        </w:rPr>
      </w:pPr>
      <w:r w:rsidRPr="00723473">
        <w:rPr>
          <w:sz w:val="20"/>
          <w:szCs w:val="20"/>
        </w:rPr>
        <w:t>5-полное проявление признака</w:t>
      </w:r>
    </w:p>
    <w:p w:rsidR="00ED6C55" w:rsidRDefault="00ED6C55" w:rsidP="00ED6C55">
      <w:pPr>
        <w:pStyle w:val="a9"/>
        <w:spacing w:after="0" w:line="240" w:lineRule="auto"/>
        <w:ind w:left="720"/>
        <w:rPr>
          <w:sz w:val="28"/>
          <w:szCs w:val="28"/>
        </w:rPr>
        <w:sectPr w:rsidR="00ED6C55" w:rsidSect="0072347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D6C55" w:rsidRPr="00854EEF" w:rsidRDefault="00ED6C55" w:rsidP="00ED6C55">
      <w:pPr>
        <w:pStyle w:val="a9"/>
        <w:spacing w:after="0" w:line="240" w:lineRule="auto"/>
        <w:ind w:firstLine="567"/>
        <w:jc w:val="both"/>
        <w:rPr>
          <w:sz w:val="28"/>
          <w:szCs w:val="28"/>
        </w:rPr>
      </w:pPr>
      <w:r w:rsidRPr="00854EEF">
        <w:rPr>
          <w:sz w:val="28"/>
          <w:szCs w:val="28"/>
        </w:rPr>
        <w:lastRenderedPageBreak/>
        <w:t>Индивидуальная</w:t>
      </w:r>
      <w:r w:rsidRPr="00C841AB">
        <w:rPr>
          <w:sz w:val="28"/>
          <w:szCs w:val="28"/>
        </w:rPr>
        <w:t xml:space="preserve"> </w:t>
      </w:r>
      <w:r w:rsidRPr="00854EEF">
        <w:rPr>
          <w:sz w:val="28"/>
          <w:szCs w:val="28"/>
        </w:rPr>
        <w:t>карта контроля и</w:t>
      </w:r>
      <w:r>
        <w:rPr>
          <w:sz w:val="28"/>
          <w:szCs w:val="28"/>
        </w:rPr>
        <w:t xml:space="preserve"> </w:t>
      </w:r>
      <w:r w:rsidRPr="005F7B55">
        <w:rPr>
          <w:b/>
          <w:sz w:val="28"/>
          <w:szCs w:val="28"/>
        </w:rPr>
        <w:t>самооценки</w:t>
      </w:r>
      <w:r w:rsidRPr="00854EEF">
        <w:rPr>
          <w:sz w:val="28"/>
          <w:szCs w:val="28"/>
        </w:rPr>
        <w:t xml:space="preserve"> результатов выполнения курсов</w:t>
      </w:r>
      <w:r>
        <w:rPr>
          <w:sz w:val="28"/>
          <w:szCs w:val="28"/>
        </w:rPr>
        <w:t>ой работы по учебной дисциплине</w:t>
      </w:r>
      <w:r w:rsidRPr="00854EEF">
        <w:rPr>
          <w:sz w:val="28"/>
          <w:szCs w:val="28"/>
        </w:rPr>
        <w:t xml:space="preserve"> «Эк</w:t>
      </w:r>
      <w:r>
        <w:rPr>
          <w:sz w:val="28"/>
          <w:szCs w:val="28"/>
        </w:rPr>
        <w:t>ономика организации</w:t>
      </w:r>
      <w:r w:rsidRPr="00854EEF">
        <w:rPr>
          <w:sz w:val="28"/>
          <w:szCs w:val="28"/>
        </w:rPr>
        <w:t xml:space="preserve">». </w:t>
      </w:r>
    </w:p>
    <w:p w:rsidR="00ED6C55" w:rsidRPr="00854EEF" w:rsidRDefault="00ED6C55" w:rsidP="00ED6C55">
      <w:pPr>
        <w:pStyle w:val="a9"/>
        <w:spacing w:after="0" w:line="240" w:lineRule="auto"/>
        <w:ind w:firstLine="567"/>
        <w:jc w:val="both"/>
        <w:rPr>
          <w:sz w:val="28"/>
          <w:szCs w:val="28"/>
        </w:rPr>
      </w:pPr>
      <w:r w:rsidRPr="00854EEF">
        <w:rPr>
          <w:sz w:val="28"/>
          <w:szCs w:val="28"/>
        </w:rPr>
        <w:t>ФИО студента_________________</w:t>
      </w:r>
      <w:r>
        <w:rPr>
          <w:sz w:val="28"/>
          <w:szCs w:val="28"/>
        </w:rPr>
        <w:t>_____________________________________________группа________________</w:t>
      </w:r>
    </w:p>
    <w:p w:rsidR="00ED6C55" w:rsidRPr="008F2C4B" w:rsidRDefault="00ED6C55" w:rsidP="00ED6C55">
      <w:pPr>
        <w:jc w:val="center"/>
        <w:rPr>
          <w:b/>
          <w:bCs/>
          <w:sz w:val="28"/>
          <w:szCs w:val="28"/>
        </w:rPr>
      </w:pPr>
      <w:r w:rsidRPr="008F2C4B">
        <w:rPr>
          <w:sz w:val="28"/>
          <w:szCs w:val="28"/>
        </w:rPr>
        <w:t xml:space="preserve">Тема курсовой работы </w:t>
      </w:r>
      <w:r w:rsidRPr="008F2C4B">
        <w:rPr>
          <w:bCs/>
          <w:sz w:val="28"/>
          <w:szCs w:val="28"/>
        </w:rPr>
        <w:t xml:space="preserve">«Расчет основных показателей деятельности </w:t>
      </w:r>
      <w:r>
        <w:rPr>
          <w:bCs/>
          <w:sz w:val="28"/>
          <w:szCs w:val="28"/>
        </w:rPr>
        <w:t>торгового</w:t>
      </w:r>
      <w:r w:rsidRPr="008F2C4B">
        <w:rPr>
          <w:b/>
          <w:bCs/>
          <w:sz w:val="28"/>
          <w:szCs w:val="28"/>
        </w:rPr>
        <w:t xml:space="preserve"> </w:t>
      </w:r>
      <w:r w:rsidRPr="008F2C4B">
        <w:rPr>
          <w:bCs/>
          <w:sz w:val="28"/>
          <w:szCs w:val="28"/>
        </w:rPr>
        <w:t>предприятия и прогноз прибыли»</w:t>
      </w:r>
    </w:p>
    <w:p w:rsidR="00ED6C55" w:rsidRDefault="00ED6C55" w:rsidP="00ED6C55">
      <w:pPr>
        <w:pStyle w:val="a9"/>
        <w:spacing w:after="0" w:line="240" w:lineRule="auto"/>
        <w:ind w:firstLine="567"/>
        <w:jc w:val="both"/>
        <w:rPr>
          <w:sz w:val="28"/>
          <w:szCs w:val="28"/>
        </w:rPr>
      </w:pPr>
      <w:r w:rsidRPr="00854EEF">
        <w:rPr>
          <w:sz w:val="28"/>
          <w:szCs w:val="28"/>
        </w:rPr>
        <w:t>Руководитель______________________________________________________</w:t>
      </w:r>
      <w:r>
        <w:rPr>
          <w:sz w:val="28"/>
          <w:szCs w:val="28"/>
        </w:rPr>
        <w:t>_______________________________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99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844"/>
      </w:tblGrid>
      <w:tr w:rsidR="00ED6C55" w:rsidRPr="00F61474" w:rsidTr="008A50E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№</w:t>
            </w:r>
          </w:p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 xml:space="preserve">п-п 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  <w:r w:rsidRPr="00014DFF">
              <w:t>Наименование показателей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F61474" w:rsidRDefault="00ED6C55" w:rsidP="008A50E8">
            <w:pPr>
              <w:pStyle w:val="a9"/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F61474" w:rsidRDefault="00ED6C55" w:rsidP="008A50E8">
            <w:pPr>
              <w:pStyle w:val="a9"/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F61474" w:rsidRDefault="00ED6C55" w:rsidP="008A50E8">
            <w:pPr>
              <w:pStyle w:val="a9"/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F61474" w:rsidRDefault="00ED6C55" w:rsidP="008A50E8">
            <w:pPr>
              <w:pStyle w:val="a9"/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F61474" w:rsidRDefault="00ED6C55" w:rsidP="008A50E8">
            <w:pPr>
              <w:pStyle w:val="a9"/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F61474" w:rsidRDefault="00ED6C55" w:rsidP="008A50E8">
            <w:pPr>
              <w:pStyle w:val="a9"/>
              <w:spacing w:after="0" w:line="240" w:lineRule="auto"/>
              <w:jc w:val="both"/>
            </w:pPr>
            <w:r>
              <w:t>итого</w:t>
            </w:r>
          </w:p>
        </w:tc>
      </w:tr>
      <w:tr w:rsidR="00ED6C55" w:rsidRPr="00F61474" w:rsidTr="008A50E8">
        <w:trPr>
          <w:cantSplit/>
          <w:trHeight w:val="2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 xml:space="preserve">1.Владеет эмоционально-психологической устойчивостью при выполнении курсовой работы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F61474" w:rsidRDefault="00ED6C55" w:rsidP="008A50E8">
            <w:pPr>
              <w:pStyle w:val="a9"/>
              <w:spacing w:after="0" w:line="240" w:lineRule="auto"/>
              <w:jc w:val="both"/>
            </w:pPr>
          </w:p>
        </w:tc>
      </w:tr>
      <w:tr w:rsidR="00ED6C55" w:rsidRPr="00014DFF" w:rsidTr="008A50E8">
        <w:trPr>
          <w:cantSplit/>
          <w:trHeight w:val="33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2.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1.</w:t>
            </w:r>
            <w:r w:rsidRPr="000F510A">
              <w:t>Изучает нормативно-правовую документацию по теме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014DFF" w:rsidTr="008A50E8">
        <w:trPr>
          <w:cantSplit/>
          <w:trHeight w:val="234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2. Качество оформления курсовой работы в соответствии  с требованиями ГОС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014DFF" w:rsidTr="008A50E8">
        <w:trPr>
          <w:cantSplit/>
          <w:trHeight w:val="38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3.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Актуальность:</w:t>
            </w:r>
          </w:p>
          <w:p w:rsidR="00ED6C55" w:rsidRPr="00014DFF" w:rsidRDefault="00ED6C55" w:rsidP="008A50E8">
            <w:pPr>
              <w:pStyle w:val="a9"/>
              <w:spacing w:after="0"/>
              <w:jc w:val="both"/>
            </w:pPr>
            <w:r w:rsidRPr="00014DFF">
              <w:t>- научная (для учебного процесса)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014DFF" w:rsidTr="008A50E8">
        <w:trPr>
          <w:cantSplit/>
          <w:trHeight w:val="239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4.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1. Рассчитывает экономические показатели в соответствии с заданием.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014DFF" w:rsidTr="008A50E8">
        <w:trPr>
          <w:cantSplit/>
          <w:trHeight w:val="369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2</w:t>
            </w:r>
            <w:r w:rsidRPr="0074661C">
              <w:rPr>
                <w:color w:val="FF0000"/>
              </w:rPr>
              <w:t xml:space="preserve">. </w:t>
            </w:r>
            <w:r w:rsidRPr="000F510A">
              <w:t>Умеет использовать справочную, нормативную литературу;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014DFF" w:rsidTr="008A50E8">
        <w:trPr>
          <w:cantSplit/>
          <w:trHeight w:val="352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3. Работает по решению экономической проблемы;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014DFF" w:rsidTr="008A50E8">
        <w:trPr>
          <w:cantSplit/>
          <w:trHeight w:val="348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5.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1.Проводит комплексную оценку деятельности предприятия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014DFF" w:rsidTr="008A50E8">
        <w:trPr>
          <w:cantSplit/>
          <w:trHeight w:val="23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 xml:space="preserve">2. Разрабатывает рекомендации по эффективности деятельности предприятия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014DFF" w:rsidTr="008A50E8">
        <w:trPr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</w:pPr>
            <w:r w:rsidRPr="00014DFF">
              <w:t>3. Предлагает мероприятия по повышению эффективности деятельности организации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014DFF" w:rsidTr="008A50E8">
        <w:trPr>
          <w:cantSplit/>
          <w:trHeight w:val="31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6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Внеаудиторная работа «Составление индивидуального проектного задания»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014DFF" w:rsidTr="008A50E8">
        <w:trPr>
          <w:cantSplit/>
          <w:trHeight w:val="3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7.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  <w:r w:rsidRPr="00014DFF">
              <w:t>Защита индивидуального проектного задания: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6C55" w:rsidRPr="00014DFF" w:rsidTr="008A50E8">
        <w:trPr>
          <w:trHeight w:val="77"/>
        </w:trPr>
        <w:tc>
          <w:tcPr>
            <w:tcW w:w="10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</w:pPr>
            <w:r w:rsidRPr="00014DFF">
              <w:t>Итого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55" w:rsidRPr="00014DFF" w:rsidRDefault="00ED6C55" w:rsidP="008A50E8">
            <w:pPr>
              <w:pStyle w:val="a9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D6C55" w:rsidRDefault="00ED6C55" w:rsidP="00ED6C55">
      <w:pPr>
        <w:pStyle w:val="a9"/>
        <w:spacing w:after="0" w:line="240" w:lineRule="auto"/>
        <w:ind w:left="720"/>
        <w:jc w:val="right"/>
        <w:rPr>
          <w:sz w:val="28"/>
          <w:szCs w:val="28"/>
        </w:rPr>
      </w:pPr>
    </w:p>
    <w:p w:rsidR="00ED6C55" w:rsidRPr="00723473" w:rsidRDefault="00ED6C55" w:rsidP="00ED6C55">
      <w:pPr>
        <w:pStyle w:val="a9"/>
        <w:spacing w:after="0" w:line="240" w:lineRule="auto"/>
        <w:ind w:left="720"/>
        <w:jc w:val="both"/>
        <w:rPr>
          <w:sz w:val="20"/>
          <w:szCs w:val="20"/>
        </w:rPr>
      </w:pPr>
      <w:r w:rsidRPr="00723473">
        <w:rPr>
          <w:sz w:val="20"/>
          <w:szCs w:val="20"/>
        </w:rPr>
        <w:t>Критерии оценки:0-признак не имеет проявления</w:t>
      </w:r>
    </w:p>
    <w:p w:rsidR="00ED6C55" w:rsidRPr="00723473" w:rsidRDefault="00ED6C55" w:rsidP="00ED6C55">
      <w:pPr>
        <w:pStyle w:val="a9"/>
        <w:spacing w:after="0" w:line="240" w:lineRule="auto"/>
        <w:ind w:left="720" w:firstLine="2160"/>
        <w:jc w:val="both"/>
        <w:rPr>
          <w:sz w:val="20"/>
          <w:szCs w:val="20"/>
        </w:rPr>
      </w:pPr>
      <w:r w:rsidRPr="00723473">
        <w:rPr>
          <w:sz w:val="20"/>
          <w:szCs w:val="20"/>
        </w:rPr>
        <w:t>1- признак имеет единственное проявление</w:t>
      </w:r>
    </w:p>
    <w:p w:rsidR="00ED6C55" w:rsidRPr="00723473" w:rsidRDefault="00ED6C55" w:rsidP="00ED6C55">
      <w:pPr>
        <w:pStyle w:val="a9"/>
        <w:spacing w:after="0" w:line="240" w:lineRule="auto"/>
        <w:ind w:firstLine="2880"/>
        <w:jc w:val="both"/>
        <w:rPr>
          <w:sz w:val="20"/>
          <w:szCs w:val="20"/>
        </w:rPr>
      </w:pPr>
      <w:r w:rsidRPr="00723473">
        <w:rPr>
          <w:sz w:val="20"/>
          <w:szCs w:val="20"/>
        </w:rPr>
        <w:t>2- частичное выполнение</w:t>
      </w:r>
    </w:p>
    <w:p w:rsidR="00ED6C55" w:rsidRPr="00723473" w:rsidRDefault="00ED6C55" w:rsidP="00ED6C55">
      <w:pPr>
        <w:pStyle w:val="a9"/>
        <w:spacing w:after="0" w:line="240" w:lineRule="auto"/>
        <w:ind w:left="720" w:firstLine="2160"/>
        <w:jc w:val="both"/>
        <w:rPr>
          <w:sz w:val="20"/>
          <w:szCs w:val="20"/>
        </w:rPr>
      </w:pPr>
      <w:r w:rsidRPr="00723473">
        <w:rPr>
          <w:sz w:val="20"/>
          <w:szCs w:val="20"/>
        </w:rPr>
        <w:t>3-- признак проявлен на половину</w:t>
      </w:r>
    </w:p>
    <w:p w:rsidR="00ED6C55" w:rsidRPr="00723473" w:rsidRDefault="00ED6C55" w:rsidP="00ED6C55">
      <w:pPr>
        <w:pStyle w:val="a9"/>
        <w:spacing w:after="0" w:line="240" w:lineRule="auto"/>
        <w:ind w:left="720" w:firstLine="2160"/>
        <w:jc w:val="both"/>
        <w:rPr>
          <w:sz w:val="20"/>
          <w:szCs w:val="20"/>
        </w:rPr>
      </w:pPr>
      <w:r w:rsidRPr="00723473">
        <w:rPr>
          <w:sz w:val="20"/>
          <w:szCs w:val="20"/>
        </w:rPr>
        <w:t>4-признак проявлен не в полном объеме</w:t>
      </w:r>
    </w:p>
    <w:p w:rsidR="00ED6C55" w:rsidRPr="00723473" w:rsidRDefault="00ED6C55" w:rsidP="00ED6C55">
      <w:pPr>
        <w:pStyle w:val="a9"/>
        <w:spacing w:after="0" w:line="240" w:lineRule="auto"/>
        <w:ind w:left="720" w:firstLine="2160"/>
        <w:rPr>
          <w:sz w:val="20"/>
          <w:szCs w:val="20"/>
        </w:rPr>
      </w:pPr>
      <w:r w:rsidRPr="00723473">
        <w:rPr>
          <w:sz w:val="20"/>
          <w:szCs w:val="20"/>
        </w:rPr>
        <w:t>5-полное проявление признака</w:t>
      </w:r>
    </w:p>
    <w:p w:rsidR="00ED6C55" w:rsidRDefault="00ED6C55" w:rsidP="00ED6C55">
      <w:pPr>
        <w:pStyle w:val="a9"/>
        <w:spacing w:after="0" w:line="240" w:lineRule="auto"/>
        <w:ind w:left="720"/>
        <w:jc w:val="right"/>
        <w:rPr>
          <w:sz w:val="28"/>
          <w:szCs w:val="28"/>
        </w:rPr>
      </w:pPr>
    </w:p>
    <w:p w:rsidR="00ED6C55" w:rsidRPr="00C841AB" w:rsidRDefault="00ED6C55" w:rsidP="00ED6C55">
      <w:pPr>
        <w:pStyle w:val="a9"/>
        <w:spacing w:after="0" w:line="240" w:lineRule="auto"/>
        <w:ind w:left="720"/>
        <w:jc w:val="both"/>
        <w:rPr>
          <w:sz w:val="28"/>
          <w:szCs w:val="28"/>
        </w:rPr>
      </w:pPr>
      <w:r w:rsidRPr="00C841AB">
        <w:rPr>
          <w:sz w:val="28"/>
          <w:szCs w:val="28"/>
        </w:rPr>
        <w:lastRenderedPageBreak/>
        <w:t>Оценочная ведомость</w:t>
      </w:r>
      <w:r>
        <w:rPr>
          <w:sz w:val="28"/>
          <w:szCs w:val="28"/>
        </w:rPr>
        <w:t xml:space="preserve"> и диагностика уровня сформированности базовых компетенций при выполнении и защите</w:t>
      </w:r>
      <w:r w:rsidRPr="00C841AB">
        <w:rPr>
          <w:sz w:val="28"/>
          <w:szCs w:val="28"/>
        </w:rPr>
        <w:t xml:space="preserve"> курсовой работы по </w:t>
      </w:r>
      <w:r>
        <w:rPr>
          <w:sz w:val="28"/>
          <w:szCs w:val="28"/>
        </w:rPr>
        <w:t xml:space="preserve">дисциплине </w:t>
      </w:r>
      <w:r w:rsidRPr="00C841AB">
        <w:rPr>
          <w:sz w:val="28"/>
          <w:szCs w:val="28"/>
        </w:rPr>
        <w:t>«Экономика организации</w:t>
      </w:r>
      <w:r>
        <w:rPr>
          <w:sz w:val="28"/>
          <w:szCs w:val="28"/>
        </w:rPr>
        <w:t xml:space="preserve"> (предприятия)</w:t>
      </w:r>
      <w:r w:rsidRPr="00C841AB">
        <w:rPr>
          <w:sz w:val="28"/>
          <w:szCs w:val="28"/>
        </w:rPr>
        <w:t>».</w:t>
      </w:r>
    </w:p>
    <w:p w:rsidR="00ED6C55" w:rsidRPr="00C841AB" w:rsidRDefault="00ED6C55" w:rsidP="00ED6C55">
      <w:pPr>
        <w:pStyle w:val="a9"/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«Расчет основных показателей деятельности торгового предприятия и прогноз прибыли» </w:t>
      </w:r>
    </w:p>
    <w:p w:rsidR="00ED6C55" w:rsidRPr="00C841AB" w:rsidRDefault="00ED6C55" w:rsidP="00ED6C55">
      <w:pPr>
        <w:pStyle w:val="a9"/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r w:rsidRPr="00C841AB">
        <w:rPr>
          <w:sz w:val="28"/>
          <w:szCs w:val="28"/>
        </w:rPr>
        <w:t>студента________________________________________________</w:t>
      </w:r>
    </w:p>
    <w:p w:rsidR="00ED6C55" w:rsidRDefault="00ED6C55" w:rsidP="00ED6C55">
      <w:pPr>
        <w:pStyle w:val="a9"/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ФИО руководителя</w:t>
      </w:r>
      <w:r w:rsidRPr="00C841AB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</w:t>
      </w:r>
    </w:p>
    <w:tbl>
      <w:tblPr>
        <w:tblW w:w="135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8"/>
        <w:gridCol w:w="8452"/>
        <w:gridCol w:w="1440"/>
        <w:gridCol w:w="1080"/>
      </w:tblGrid>
      <w:tr w:rsidR="00ED6C55" w:rsidRPr="00510F3C" w:rsidTr="008A50E8">
        <w:trPr>
          <w:trHeight w:val="469"/>
        </w:trPr>
        <w:tc>
          <w:tcPr>
            <w:tcW w:w="2528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  <w:r w:rsidRPr="00723473">
              <w:t>Уровни деятельности</w:t>
            </w:r>
          </w:p>
        </w:tc>
        <w:tc>
          <w:tcPr>
            <w:tcW w:w="8452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both"/>
            </w:pPr>
            <w:r w:rsidRPr="00723473">
              <w:t>Наименование показателей</w:t>
            </w:r>
          </w:p>
        </w:tc>
        <w:tc>
          <w:tcPr>
            <w:tcW w:w="1440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</w:pPr>
            <w:r w:rsidRPr="00723473">
              <w:t>Критерии баллов</w:t>
            </w:r>
          </w:p>
        </w:tc>
        <w:tc>
          <w:tcPr>
            <w:tcW w:w="1080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</w:pPr>
            <w:r w:rsidRPr="00723473">
              <w:t>Баллы</w:t>
            </w:r>
          </w:p>
        </w:tc>
      </w:tr>
      <w:tr w:rsidR="00ED6C55" w:rsidRPr="00510F3C" w:rsidTr="008A50E8">
        <w:trPr>
          <w:cantSplit/>
          <w:trHeight w:val="1134"/>
        </w:trPr>
        <w:tc>
          <w:tcPr>
            <w:tcW w:w="2528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both"/>
            </w:pPr>
            <w:r w:rsidRPr="00723473">
              <w:t>Эмоционально-психологическая</w:t>
            </w:r>
          </w:p>
        </w:tc>
        <w:tc>
          <w:tcPr>
            <w:tcW w:w="8452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</w:pPr>
            <w:r w:rsidRPr="00723473">
              <w:t>1.Владеет эмоционально-психологической устойчивостью при выполнении курсовой работы.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</w:pPr>
            <w:r w:rsidRPr="00723473">
              <w:t xml:space="preserve">2.Проявляет эмоционально-психологическую устойчивость при защите индивидуального проектного задания </w:t>
            </w:r>
          </w:p>
        </w:tc>
        <w:tc>
          <w:tcPr>
            <w:tcW w:w="1440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  <w:r w:rsidRPr="00723473">
              <w:t>5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</w:pPr>
          </w:p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  <w:r w:rsidRPr="00723473">
              <w:t>5</w:t>
            </w:r>
          </w:p>
        </w:tc>
        <w:tc>
          <w:tcPr>
            <w:tcW w:w="1080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</w:p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</w:p>
          <w:p w:rsidR="00ED6C55" w:rsidRPr="00723473" w:rsidRDefault="00ED6C55" w:rsidP="008A50E8">
            <w:pPr>
              <w:pStyle w:val="a9"/>
              <w:spacing w:after="0" w:line="240" w:lineRule="auto"/>
            </w:pPr>
          </w:p>
        </w:tc>
      </w:tr>
      <w:tr w:rsidR="00ED6C55" w:rsidRPr="00510F3C" w:rsidTr="008A50E8">
        <w:trPr>
          <w:cantSplit/>
          <w:trHeight w:val="510"/>
        </w:trPr>
        <w:tc>
          <w:tcPr>
            <w:tcW w:w="2528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both"/>
            </w:pPr>
            <w:r w:rsidRPr="00723473">
              <w:t>Регулятивные</w:t>
            </w:r>
          </w:p>
        </w:tc>
        <w:tc>
          <w:tcPr>
            <w:tcW w:w="8452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</w:pPr>
            <w:r w:rsidRPr="00723473">
              <w:t xml:space="preserve">1.Изучает нормативно – правовую документацию 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</w:pPr>
            <w:r w:rsidRPr="00723473">
              <w:t>2. Качество оформления курсовой работы в соответствии с требованиями ГОС</w:t>
            </w:r>
          </w:p>
        </w:tc>
        <w:tc>
          <w:tcPr>
            <w:tcW w:w="1440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  <w:r w:rsidRPr="00723473">
              <w:t>5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  <w:r w:rsidRPr="00723473">
              <w:t>10</w:t>
            </w:r>
          </w:p>
        </w:tc>
        <w:tc>
          <w:tcPr>
            <w:tcW w:w="1080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</w:p>
        </w:tc>
      </w:tr>
      <w:tr w:rsidR="00ED6C55" w:rsidRPr="00510F3C" w:rsidTr="008A50E8">
        <w:trPr>
          <w:cantSplit/>
          <w:trHeight w:val="629"/>
        </w:trPr>
        <w:tc>
          <w:tcPr>
            <w:tcW w:w="2528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both"/>
            </w:pPr>
            <w:r w:rsidRPr="00723473">
              <w:t>Социальные</w:t>
            </w:r>
          </w:p>
        </w:tc>
        <w:tc>
          <w:tcPr>
            <w:tcW w:w="8452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</w:pPr>
            <w:r w:rsidRPr="00723473">
              <w:t>Актуальность: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</w:pPr>
            <w:r w:rsidRPr="00723473">
              <w:t>- научная (для учебного процесса)</w:t>
            </w:r>
          </w:p>
        </w:tc>
        <w:tc>
          <w:tcPr>
            <w:tcW w:w="1440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</w:p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  <w:r w:rsidRPr="00723473">
              <w:t>5</w:t>
            </w:r>
          </w:p>
        </w:tc>
        <w:tc>
          <w:tcPr>
            <w:tcW w:w="1080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</w:p>
        </w:tc>
      </w:tr>
      <w:tr w:rsidR="00ED6C55" w:rsidRPr="00510F3C" w:rsidTr="008A50E8">
        <w:trPr>
          <w:cantSplit/>
          <w:trHeight w:val="1134"/>
        </w:trPr>
        <w:tc>
          <w:tcPr>
            <w:tcW w:w="2528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both"/>
            </w:pPr>
            <w:r w:rsidRPr="00723473">
              <w:t xml:space="preserve">                       Аналитические</w:t>
            </w:r>
          </w:p>
        </w:tc>
        <w:tc>
          <w:tcPr>
            <w:tcW w:w="8452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</w:pPr>
            <w:r w:rsidRPr="00723473">
              <w:t>1. Разрабатывает теоретическое обоснование темы в соответствии с заданием.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</w:pPr>
            <w:r w:rsidRPr="00723473">
              <w:t>2. Умеет использовать справочную, нормативную литературу;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</w:pPr>
            <w:r w:rsidRPr="00723473">
              <w:t>3. Работает по решению экономической проблемы.</w:t>
            </w:r>
          </w:p>
        </w:tc>
        <w:tc>
          <w:tcPr>
            <w:tcW w:w="1440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  <w:r w:rsidRPr="00723473">
              <w:t>5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  <w:r w:rsidRPr="00723473">
              <w:t>5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  <w:r w:rsidRPr="00723473">
              <w:t>10</w:t>
            </w:r>
          </w:p>
        </w:tc>
        <w:tc>
          <w:tcPr>
            <w:tcW w:w="1080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</w:p>
        </w:tc>
      </w:tr>
      <w:tr w:rsidR="00ED6C55" w:rsidRPr="00510F3C" w:rsidTr="008A50E8">
        <w:trPr>
          <w:cantSplit/>
          <w:trHeight w:val="1134"/>
        </w:trPr>
        <w:tc>
          <w:tcPr>
            <w:tcW w:w="2528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both"/>
            </w:pPr>
            <w:r w:rsidRPr="00723473">
              <w:t>Творческие</w:t>
            </w:r>
          </w:p>
        </w:tc>
        <w:tc>
          <w:tcPr>
            <w:tcW w:w="8452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</w:pPr>
            <w:r w:rsidRPr="00723473">
              <w:t>1. Проводит комплексную оценку деятельности предприятия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</w:pPr>
            <w:r w:rsidRPr="00723473">
              <w:t xml:space="preserve">2. Разрабатывает рекомендации по эффективности деятельности предприятия 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</w:pPr>
            <w:r w:rsidRPr="00723473">
              <w:t>3. Предлагает мероприятия по повышению эффективности деятельности организации</w:t>
            </w:r>
          </w:p>
        </w:tc>
        <w:tc>
          <w:tcPr>
            <w:tcW w:w="1440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  <w:r w:rsidRPr="00723473">
              <w:t>10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  <w:r w:rsidRPr="00723473">
              <w:t>10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</w:pPr>
          </w:p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  <w:r w:rsidRPr="00723473">
              <w:t>10</w:t>
            </w:r>
          </w:p>
        </w:tc>
        <w:tc>
          <w:tcPr>
            <w:tcW w:w="1080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</w:p>
        </w:tc>
      </w:tr>
      <w:tr w:rsidR="00ED6C55" w:rsidRPr="00510F3C" w:rsidTr="008A50E8">
        <w:trPr>
          <w:cantSplit/>
          <w:trHeight w:val="805"/>
        </w:trPr>
        <w:tc>
          <w:tcPr>
            <w:tcW w:w="2528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both"/>
            </w:pPr>
            <w:r w:rsidRPr="00723473">
              <w:t>Самосовершенствования</w:t>
            </w:r>
          </w:p>
        </w:tc>
        <w:tc>
          <w:tcPr>
            <w:tcW w:w="8452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both"/>
            </w:pPr>
            <w:r w:rsidRPr="00723473">
              <w:t>Защита индивидуального проектного задания: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jc w:val="both"/>
            </w:pPr>
            <w:r w:rsidRPr="00723473">
              <w:t>оценка эксперта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jc w:val="both"/>
            </w:pPr>
            <w:r w:rsidRPr="00723473">
              <w:t>самооценка</w:t>
            </w:r>
          </w:p>
        </w:tc>
        <w:tc>
          <w:tcPr>
            <w:tcW w:w="1440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</w:pPr>
          </w:p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  <w:r w:rsidRPr="00723473">
              <w:t>10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  <w:r w:rsidRPr="00723473">
              <w:t>10</w:t>
            </w:r>
          </w:p>
        </w:tc>
        <w:tc>
          <w:tcPr>
            <w:tcW w:w="1080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</w:p>
        </w:tc>
      </w:tr>
      <w:tr w:rsidR="00ED6C55" w:rsidRPr="00510F3C" w:rsidTr="008A50E8">
        <w:tc>
          <w:tcPr>
            <w:tcW w:w="10980" w:type="dxa"/>
            <w:gridSpan w:val="2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both"/>
            </w:pPr>
            <w:r w:rsidRPr="00723473">
              <w:t>Итого</w:t>
            </w:r>
          </w:p>
        </w:tc>
        <w:tc>
          <w:tcPr>
            <w:tcW w:w="1440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center"/>
            </w:pPr>
            <w:r w:rsidRPr="00723473">
              <w:t>100</w:t>
            </w:r>
          </w:p>
        </w:tc>
        <w:tc>
          <w:tcPr>
            <w:tcW w:w="1080" w:type="dxa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both"/>
            </w:pPr>
          </w:p>
        </w:tc>
      </w:tr>
      <w:tr w:rsidR="00ED6C55" w:rsidRPr="00510F3C" w:rsidTr="008A50E8">
        <w:tc>
          <w:tcPr>
            <w:tcW w:w="10980" w:type="dxa"/>
            <w:gridSpan w:val="2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both"/>
            </w:pPr>
            <w:r w:rsidRPr="00723473">
              <w:t>Итоговая оценка по курсовой работе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jc w:val="both"/>
            </w:pPr>
          </w:p>
        </w:tc>
      </w:tr>
    </w:tbl>
    <w:p w:rsidR="00ED6C55" w:rsidRPr="00E61420" w:rsidRDefault="00ED6C55" w:rsidP="00ED6C55">
      <w:pPr>
        <w:pStyle w:val="a9"/>
        <w:spacing w:after="0" w:line="240" w:lineRule="auto"/>
        <w:ind w:left="720"/>
        <w:rPr>
          <w:sz w:val="20"/>
          <w:szCs w:val="20"/>
        </w:rPr>
      </w:pPr>
      <w:r w:rsidRPr="00E61420">
        <w:rPr>
          <w:sz w:val="20"/>
          <w:szCs w:val="20"/>
        </w:rPr>
        <w:t xml:space="preserve">Критерии оценки: 85 – 100 баллов оценка «5»                              </w:t>
      </w:r>
    </w:p>
    <w:p w:rsidR="00ED6C55" w:rsidRPr="00E61420" w:rsidRDefault="00ED6C55" w:rsidP="00ED6C55">
      <w:pPr>
        <w:pStyle w:val="a9"/>
        <w:spacing w:after="0" w:line="240" w:lineRule="auto"/>
        <w:ind w:left="720" w:firstLine="1800"/>
        <w:rPr>
          <w:sz w:val="20"/>
          <w:szCs w:val="20"/>
        </w:rPr>
      </w:pPr>
      <w:r w:rsidRPr="00E61420">
        <w:rPr>
          <w:sz w:val="20"/>
          <w:szCs w:val="20"/>
        </w:rPr>
        <w:t xml:space="preserve">  70- 84 балла оценка «4»</w:t>
      </w:r>
    </w:p>
    <w:p w:rsidR="00ED6C55" w:rsidRPr="00E61420" w:rsidRDefault="00ED6C55" w:rsidP="00ED6C55">
      <w:pPr>
        <w:pStyle w:val="a9"/>
        <w:spacing w:after="0" w:line="240" w:lineRule="auto"/>
        <w:rPr>
          <w:sz w:val="20"/>
          <w:szCs w:val="20"/>
        </w:rPr>
      </w:pPr>
      <w:r w:rsidRPr="00E61420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</w:t>
      </w:r>
      <w:r w:rsidRPr="00E61420">
        <w:rPr>
          <w:sz w:val="20"/>
          <w:szCs w:val="20"/>
        </w:rPr>
        <w:t>50- 69 баллов оценка «3»</w:t>
      </w:r>
    </w:p>
    <w:p w:rsidR="00ED6C55" w:rsidRPr="00E61420" w:rsidRDefault="00ED6C55" w:rsidP="00ED6C55">
      <w:pPr>
        <w:pStyle w:val="a9"/>
        <w:spacing w:after="0" w:line="240" w:lineRule="auto"/>
        <w:ind w:left="720"/>
        <w:jc w:val="both"/>
        <w:rPr>
          <w:sz w:val="20"/>
          <w:szCs w:val="20"/>
        </w:rPr>
      </w:pPr>
    </w:p>
    <w:p w:rsidR="00ED6C55" w:rsidRDefault="00ED6C55" w:rsidP="00ED6C55">
      <w:pPr>
        <w:pStyle w:val="a9"/>
        <w:spacing w:after="0" w:line="240" w:lineRule="auto"/>
        <w:ind w:left="720"/>
        <w:jc w:val="both"/>
        <w:rPr>
          <w:sz w:val="28"/>
          <w:szCs w:val="28"/>
        </w:rPr>
      </w:pPr>
    </w:p>
    <w:p w:rsidR="00ED6C55" w:rsidRPr="00C841AB" w:rsidRDefault="00ED6C55" w:rsidP="00ED6C55">
      <w:pPr>
        <w:pStyle w:val="a9"/>
        <w:spacing w:after="0" w:line="240" w:lineRule="auto"/>
        <w:ind w:left="720"/>
        <w:jc w:val="both"/>
        <w:rPr>
          <w:sz w:val="28"/>
          <w:szCs w:val="28"/>
        </w:rPr>
      </w:pPr>
      <w:r w:rsidRPr="00C841AB">
        <w:rPr>
          <w:sz w:val="28"/>
          <w:szCs w:val="28"/>
        </w:rPr>
        <w:lastRenderedPageBreak/>
        <w:t>Оценочная ведомость</w:t>
      </w:r>
      <w:r>
        <w:rPr>
          <w:sz w:val="28"/>
          <w:szCs w:val="28"/>
        </w:rPr>
        <w:t xml:space="preserve"> и диагностика уровня сформированности базовых компетенций при выполнении и защите</w:t>
      </w:r>
      <w:r w:rsidRPr="00C841AB">
        <w:rPr>
          <w:sz w:val="28"/>
          <w:szCs w:val="28"/>
        </w:rPr>
        <w:t xml:space="preserve"> курсовой работы по </w:t>
      </w:r>
      <w:r>
        <w:rPr>
          <w:sz w:val="28"/>
          <w:szCs w:val="28"/>
        </w:rPr>
        <w:t xml:space="preserve">дисциплине </w:t>
      </w:r>
      <w:r w:rsidRPr="00C841AB">
        <w:rPr>
          <w:sz w:val="28"/>
          <w:szCs w:val="28"/>
        </w:rPr>
        <w:t>«Экономика организации</w:t>
      </w:r>
      <w:r>
        <w:rPr>
          <w:sz w:val="28"/>
          <w:szCs w:val="28"/>
        </w:rPr>
        <w:t xml:space="preserve"> (предприятия)</w:t>
      </w:r>
      <w:r w:rsidRPr="00C841AB">
        <w:rPr>
          <w:sz w:val="28"/>
          <w:szCs w:val="28"/>
        </w:rPr>
        <w:t>».</w:t>
      </w:r>
    </w:p>
    <w:p w:rsidR="00ED6C55" w:rsidRPr="00C841AB" w:rsidRDefault="00ED6C55" w:rsidP="00ED6C55">
      <w:pPr>
        <w:pStyle w:val="a9"/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«Расчет основных показателей деятельности торгового предприятия и прогноз прибыли» </w:t>
      </w:r>
    </w:p>
    <w:p w:rsidR="00ED6C55" w:rsidRPr="00C841AB" w:rsidRDefault="00ED6C55" w:rsidP="00ED6C55">
      <w:pPr>
        <w:pStyle w:val="a9"/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r w:rsidRPr="00C841AB">
        <w:rPr>
          <w:sz w:val="28"/>
          <w:szCs w:val="28"/>
        </w:rPr>
        <w:t>студента________________________________________________</w:t>
      </w:r>
    </w:p>
    <w:p w:rsidR="00ED6C55" w:rsidRDefault="00ED6C55" w:rsidP="00ED6C55">
      <w:pPr>
        <w:pStyle w:val="a9"/>
        <w:spacing w:after="0" w:line="240" w:lineRule="auto"/>
        <w:ind w:left="720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ФИО </w:t>
      </w:r>
      <w:r>
        <w:rPr>
          <w:sz w:val="28"/>
          <w:szCs w:val="28"/>
        </w:rPr>
        <w:t>эксперта</w:t>
      </w:r>
      <w:r w:rsidRPr="00C841AB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</w:t>
      </w:r>
    </w:p>
    <w:tbl>
      <w:tblPr>
        <w:tblW w:w="16532" w:type="dxa"/>
        <w:tblInd w:w="1008" w:type="dxa"/>
        <w:tblLayout w:type="fixed"/>
        <w:tblLook w:val="01E0"/>
      </w:tblPr>
      <w:tblGrid>
        <w:gridCol w:w="236"/>
        <w:gridCol w:w="11616"/>
        <w:gridCol w:w="1440"/>
        <w:gridCol w:w="1080"/>
        <w:gridCol w:w="1080"/>
        <w:gridCol w:w="1080"/>
      </w:tblGrid>
      <w:tr w:rsidR="00ED6C55" w:rsidRPr="00510F3C" w:rsidTr="008A50E8">
        <w:trPr>
          <w:gridAfter w:val="2"/>
          <w:wAfter w:w="2160" w:type="dxa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both"/>
            </w:pPr>
            <w:r w:rsidRPr="00723473">
              <w:t>№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both"/>
            </w:pPr>
            <w:r w:rsidRPr="00723473">
              <w:t xml:space="preserve">п-п 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both"/>
            </w:pPr>
            <w:r w:rsidRPr="00723473"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  <w:r w:rsidRPr="00723473">
              <w:t>Критерии баллов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both"/>
            </w:pPr>
            <w:r w:rsidRPr="00723473">
              <w:t>Баллы</w:t>
            </w:r>
          </w:p>
        </w:tc>
      </w:tr>
      <w:tr w:rsidR="00ED6C55" w:rsidRPr="00510F3C" w:rsidTr="008A50E8">
        <w:trPr>
          <w:gridAfter w:val="2"/>
          <w:wAfter w:w="2160" w:type="dxa"/>
          <w:cantSplit/>
          <w:trHeight w:val="772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both"/>
            </w:pPr>
            <w:r w:rsidRPr="00723473">
              <w:t>1.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</w:pPr>
            <w:r w:rsidRPr="00723473">
              <w:t xml:space="preserve">1.Проявляет эмоционально-психологическую устойчивость при защите индивидуального проектного задания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  <w:r w:rsidRPr="00723473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</w:pPr>
          </w:p>
        </w:tc>
      </w:tr>
      <w:tr w:rsidR="00ED6C55" w:rsidRPr="00510F3C" w:rsidTr="008A50E8">
        <w:trPr>
          <w:gridAfter w:val="2"/>
          <w:wAfter w:w="2160" w:type="dxa"/>
          <w:cantSplit/>
          <w:trHeight w:val="473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both"/>
            </w:pPr>
            <w:r w:rsidRPr="00723473">
              <w:t>2.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</w:pPr>
            <w:r w:rsidRPr="00723473">
              <w:t>1. Качество оформления курсовой работы в соответствии с требованиями 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  <w:r w:rsidRPr="00723473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</w:p>
        </w:tc>
      </w:tr>
      <w:tr w:rsidR="00ED6C55" w:rsidRPr="00510F3C" w:rsidTr="008A50E8">
        <w:trPr>
          <w:gridAfter w:val="2"/>
          <w:wAfter w:w="2160" w:type="dxa"/>
          <w:cantSplit/>
          <w:trHeight w:val="629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both"/>
            </w:pPr>
            <w:r w:rsidRPr="00723473">
              <w:t>3.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</w:pPr>
            <w:r w:rsidRPr="00723473">
              <w:t>Актуальность: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ind w:left="708"/>
            </w:pPr>
            <w:r w:rsidRPr="00723473">
              <w:t>- научная (для учебного 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</w:p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  <w:r w:rsidRPr="00723473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</w:p>
        </w:tc>
      </w:tr>
      <w:tr w:rsidR="00ED6C55" w:rsidRPr="00510F3C" w:rsidTr="008A50E8">
        <w:trPr>
          <w:gridAfter w:val="2"/>
          <w:wAfter w:w="2160" w:type="dxa"/>
          <w:cantSplit/>
          <w:trHeight w:val="709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both"/>
            </w:pPr>
            <w:r w:rsidRPr="00723473">
              <w:t>4.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</w:pPr>
            <w:r w:rsidRPr="00723473">
              <w:t>1. Разрабатывает теоретическое обоснование темы в соответствии с заданием.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ind w:left="708"/>
            </w:pPr>
            <w:r w:rsidRPr="00723473">
              <w:t>2. Умеет использовать справочную, нормативную литературу;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ind w:left="708"/>
            </w:pPr>
            <w:r w:rsidRPr="00723473">
              <w:t>3. Работает по решению экономической проблемы.;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  <w:r w:rsidRPr="00723473">
              <w:t>5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  <w:r w:rsidRPr="00723473">
              <w:t>5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  <w:r w:rsidRPr="00723473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</w:p>
        </w:tc>
      </w:tr>
      <w:tr w:rsidR="00ED6C55" w:rsidRPr="00510F3C" w:rsidTr="008A50E8">
        <w:trPr>
          <w:gridAfter w:val="2"/>
          <w:wAfter w:w="2160" w:type="dxa"/>
          <w:cantSplit/>
          <w:trHeight w:val="769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both"/>
            </w:pPr>
            <w:r w:rsidRPr="00723473">
              <w:t>5.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</w:pPr>
            <w:r w:rsidRPr="00723473">
              <w:t>1. Проводит комплексную оценку деятельности предприятия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ind w:left="708"/>
            </w:pPr>
            <w:r w:rsidRPr="00723473">
              <w:t xml:space="preserve">2. Разрабатывает рекомендации по эффективности деятельности предприятия 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ind w:left="708"/>
            </w:pPr>
            <w:r w:rsidRPr="00723473">
              <w:t>3. Предлагает мероприятия по повышению эффективности деятельности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  <w:r w:rsidRPr="00723473">
              <w:t>10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  <w:r w:rsidRPr="00723473">
              <w:t>10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  <w:r w:rsidRPr="00723473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</w:p>
        </w:tc>
      </w:tr>
      <w:tr w:rsidR="00ED6C55" w:rsidRPr="00510F3C" w:rsidTr="008A50E8">
        <w:trPr>
          <w:gridAfter w:val="2"/>
          <w:wAfter w:w="2160" w:type="dxa"/>
          <w:cantSplit/>
          <w:trHeight w:val="1134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both"/>
            </w:pPr>
            <w:r w:rsidRPr="00723473">
              <w:t>6.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both"/>
            </w:pPr>
            <w:r w:rsidRPr="00723473">
              <w:t>Защита индивидуального проектного задания:</w:t>
            </w:r>
          </w:p>
          <w:p w:rsidR="00ED6C55" w:rsidRPr="00723473" w:rsidRDefault="00ED6C55" w:rsidP="008A50E8">
            <w:pPr>
              <w:pStyle w:val="a9"/>
              <w:spacing w:after="0"/>
              <w:ind w:left="708"/>
            </w:pPr>
            <w:r w:rsidRPr="00723473">
              <w:t>а) анализ выполнения проекта;</w:t>
            </w:r>
          </w:p>
          <w:p w:rsidR="00ED6C55" w:rsidRPr="00723473" w:rsidRDefault="00ED6C55" w:rsidP="008A50E8">
            <w:pPr>
              <w:pStyle w:val="a9"/>
              <w:spacing w:after="0"/>
              <w:ind w:left="708"/>
            </w:pPr>
            <w:r w:rsidRPr="00723473">
              <w:t xml:space="preserve">б) объяснение результатов; </w:t>
            </w:r>
          </w:p>
          <w:p w:rsidR="00ED6C55" w:rsidRPr="00723473" w:rsidRDefault="00ED6C55" w:rsidP="008A50E8">
            <w:pPr>
              <w:pStyle w:val="a9"/>
              <w:spacing w:after="0"/>
              <w:ind w:left="708"/>
            </w:pPr>
            <w:r w:rsidRPr="00723473">
              <w:t>в) публичное выступление (обратная связь);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both"/>
            </w:pPr>
            <w:r w:rsidRPr="00723473">
              <w:t>г) причины успехов и неудач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  <w:r w:rsidRPr="00723473">
              <w:t>25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  <w:r w:rsidRPr="00723473">
              <w:t>5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  <w:r w:rsidRPr="00723473">
              <w:t>5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  <w:r w:rsidRPr="00723473">
              <w:t>5</w:t>
            </w:r>
          </w:p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  <w:r w:rsidRPr="00723473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</w:p>
        </w:tc>
      </w:tr>
      <w:tr w:rsidR="00ED6C55" w:rsidRPr="00510F3C" w:rsidTr="008A50E8">
        <w:trPr>
          <w:cantSplit/>
          <w:trHeight w:val="369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both"/>
            </w:pP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both"/>
            </w:pPr>
            <w: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55" w:rsidRPr="00723473" w:rsidRDefault="00ED6C55" w:rsidP="008A50E8">
            <w:pPr>
              <w:pStyle w:val="a9"/>
              <w:spacing w:after="0" w:line="240" w:lineRule="auto"/>
              <w:ind w:left="708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D6C55" w:rsidRPr="00B92B1F" w:rsidRDefault="00ED6C55" w:rsidP="008A50E8">
            <w:pPr>
              <w:ind w:left="708"/>
              <w:jc w:val="center"/>
            </w:pPr>
            <w:r w:rsidRPr="00B92B1F">
              <w:t>100</w:t>
            </w:r>
          </w:p>
        </w:tc>
        <w:tc>
          <w:tcPr>
            <w:tcW w:w="1080" w:type="dxa"/>
            <w:shd w:val="clear" w:color="auto" w:fill="auto"/>
          </w:tcPr>
          <w:p w:rsidR="00ED6C55" w:rsidRPr="00B92B1F" w:rsidRDefault="00ED6C55" w:rsidP="008A50E8">
            <w:pPr>
              <w:ind w:left="708"/>
              <w:jc w:val="center"/>
            </w:pPr>
          </w:p>
        </w:tc>
      </w:tr>
    </w:tbl>
    <w:p w:rsidR="00ED6C55" w:rsidRPr="009B4C59" w:rsidRDefault="00ED6C55" w:rsidP="00ED6C55">
      <w:pPr>
        <w:pStyle w:val="a9"/>
        <w:spacing w:after="0" w:line="240" w:lineRule="auto"/>
        <w:ind w:left="720"/>
      </w:pPr>
      <w:r w:rsidRPr="009B4C59">
        <w:t>Критерии оценки:</w:t>
      </w:r>
      <w:r>
        <w:t xml:space="preserve"> 90</w:t>
      </w:r>
      <w:r w:rsidRPr="009B4C59">
        <w:t xml:space="preserve"> </w:t>
      </w:r>
      <w:r>
        <w:t xml:space="preserve">- </w:t>
      </w:r>
      <w:r w:rsidRPr="009B4C59">
        <w:t xml:space="preserve">100 </w:t>
      </w:r>
      <w:r>
        <w:t>баллов дополнительно 10 баллов</w:t>
      </w:r>
    </w:p>
    <w:p w:rsidR="00ED6C55" w:rsidRPr="009B4C59" w:rsidRDefault="00ED6C55" w:rsidP="00ED6C55">
      <w:pPr>
        <w:pStyle w:val="a9"/>
        <w:spacing w:after="0" w:line="240" w:lineRule="auto"/>
        <w:ind w:left="720"/>
      </w:pPr>
      <w:r w:rsidRPr="009B4C59">
        <w:lastRenderedPageBreak/>
        <w:t xml:space="preserve">                                70- 84</w:t>
      </w:r>
      <w:r>
        <w:t xml:space="preserve"> балла дополнительно 8 баллов</w:t>
      </w:r>
    </w:p>
    <w:p w:rsidR="00ED6C55" w:rsidRDefault="00ED6C55" w:rsidP="00ED6C55">
      <w:pPr>
        <w:pStyle w:val="a9"/>
        <w:spacing w:after="0" w:line="240" w:lineRule="auto"/>
        <w:ind w:left="720"/>
        <w:rPr>
          <w:sz w:val="28"/>
          <w:szCs w:val="28"/>
        </w:rPr>
      </w:pPr>
      <w:r w:rsidRPr="009B4C59">
        <w:t xml:space="preserve">                     </w:t>
      </w:r>
      <w:r>
        <w:t xml:space="preserve">           50- 69 баллов  дополнительно 6 баллов</w:t>
      </w:r>
    </w:p>
    <w:p w:rsidR="00ED6C55" w:rsidRDefault="00ED6C55" w:rsidP="00ED6C55">
      <w:pPr>
        <w:pStyle w:val="a9"/>
        <w:spacing w:after="0" w:line="240" w:lineRule="auto"/>
        <w:ind w:left="720"/>
        <w:jc w:val="both"/>
        <w:rPr>
          <w:sz w:val="28"/>
          <w:szCs w:val="28"/>
        </w:rPr>
      </w:pPr>
    </w:p>
    <w:p w:rsidR="00ED6C55" w:rsidRDefault="00ED6C55" w:rsidP="00ED6C55">
      <w:pPr>
        <w:pStyle w:val="a9"/>
        <w:spacing w:after="0" w:line="240" w:lineRule="auto"/>
        <w:ind w:left="720"/>
        <w:jc w:val="both"/>
        <w:rPr>
          <w:sz w:val="28"/>
          <w:szCs w:val="28"/>
        </w:rPr>
      </w:pPr>
    </w:p>
    <w:p w:rsidR="00ED6C55" w:rsidRDefault="00ED6C55" w:rsidP="00ED6C55">
      <w:pPr>
        <w:ind w:firstLine="709"/>
        <w:rPr>
          <w:sz w:val="28"/>
          <w:szCs w:val="28"/>
        </w:rPr>
        <w:sectPr w:rsidR="00ED6C55" w:rsidSect="00E61420">
          <w:pgSz w:w="16838" w:h="11906" w:orient="landscape"/>
          <w:pgMar w:top="851" w:right="1134" w:bottom="1077" w:left="720" w:header="709" w:footer="709" w:gutter="0"/>
          <w:cols w:space="708"/>
          <w:docGrid w:linePitch="360"/>
        </w:sectPr>
      </w:pPr>
    </w:p>
    <w:p w:rsidR="00ED6C55" w:rsidRDefault="00ED6C55" w:rsidP="00ED6C55">
      <w:pPr>
        <w:ind w:left="360"/>
        <w:rPr>
          <w:sz w:val="28"/>
          <w:szCs w:val="28"/>
        </w:rPr>
      </w:pPr>
    </w:p>
    <w:bookmarkEnd w:id="9"/>
    <w:p w:rsidR="00ED6C55" w:rsidRPr="00723473" w:rsidRDefault="00ED6C55" w:rsidP="00ED6C55">
      <w:pPr>
        <w:ind w:left="720"/>
        <w:jc w:val="center"/>
        <w:rPr>
          <w:b/>
          <w:sz w:val="28"/>
          <w:szCs w:val="28"/>
        </w:rPr>
      </w:pPr>
      <w:r w:rsidRPr="00723473">
        <w:rPr>
          <w:b/>
          <w:iCs/>
          <w:sz w:val="28"/>
          <w:szCs w:val="28"/>
        </w:rPr>
        <w:t>4.2. КОМПЛЕКТ «ПРОМЕЖУТОЧНАЯ АТТЕСТАЦИЯ</w:t>
      </w:r>
    </w:p>
    <w:p w:rsidR="00ED6C55" w:rsidRDefault="00ED6C55" w:rsidP="00ED6C55">
      <w:pPr>
        <w:spacing w:line="360" w:lineRule="auto"/>
        <w:jc w:val="both"/>
        <w:rPr>
          <w:b/>
          <w:bCs/>
          <w:sz w:val="28"/>
          <w:szCs w:val="28"/>
        </w:rPr>
      </w:pPr>
    </w:p>
    <w:p w:rsidR="00ED6C55" w:rsidRDefault="00ED6C55" w:rsidP="00ED6C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объему курсовая работа должна быть не менее 15-20страниц печатного текста.</w:t>
      </w:r>
    </w:p>
    <w:p w:rsidR="00ED6C55" w:rsidRDefault="00ED6C55" w:rsidP="00ED6C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структуре курсовая работа практического характера состоит из разделов:</w:t>
      </w:r>
    </w:p>
    <w:p w:rsidR="00ED6C55" w:rsidRDefault="00ED6C55" w:rsidP="00ED6C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Введения</w:t>
      </w:r>
      <w:r>
        <w:rPr>
          <w:sz w:val="28"/>
          <w:szCs w:val="28"/>
        </w:rPr>
        <w:t>, в котором раскрывается актуальность и значение темы, формируется цель и задачи работы;</w:t>
      </w:r>
    </w:p>
    <w:p w:rsidR="00ED6C55" w:rsidRDefault="00ED6C55" w:rsidP="00ED6C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Основной части</w:t>
      </w:r>
      <w:r>
        <w:rPr>
          <w:sz w:val="28"/>
          <w:szCs w:val="28"/>
        </w:rPr>
        <w:t>, которая состоит их двух разделов: в первом разделе содержатся теоретические основы разрабатываемой темы; вторым разделом является практическая часть, которая представлена расчетами, графиками, таблицами, схемами и т.п.</w:t>
      </w:r>
    </w:p>
    <w:p w:rsidR="00ED6C55" w:rsidRDefault="00ED6C55" w:rsidP="00ED6C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Заключения</w:t>
      </w:r>
      <w:r>
        <w:rPr>
          <w:sz w:val="28"/>
          <w:szCs w:val="28"/>
        </w:rPr>
        <w:t>, в котором содержатся выводы и рекомендации относительно возможностей практического применения материалов работы;</w:t>
      </w:r>
    </w:p>
    <w:p w:rsidR="00ED6C55" w:rsidRDefault="00ED6C55" w:rsidP="00ED6C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Списка литературы</w:t>
      </w:r>
      <w:r>
        <w:rPr>
          <w:sz w:val="28"/>
          <w:szCs w:val="28"/>
        </w:rPr>
        <w:t>;</w:t>
      </w:r>
    </w:p>
    <w:p w:rsidR="00ED6C55" w:rsidRDefault="00ED6C55" w:rsidP="00ED6C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Приложения.</w:t>
      </w:r>
    </w:p>
    <w:p w:rsidR="00ED6C55" w:rsidRDefault="00ED6C55" w:rsidP="00ED6C55">
      <w:pPr>
        <w:ind w:firstLine="567"/>
        <w:jc w:val="both"/>
        <w:rPr>
          <w:sz w:val="28"/>
          <w:szCs w:val="28"/>
        </w:rPr>
      </w:pPr>
    </w:p>
    <w:p w:rsidR="00ED6C55" w:rsidRDefault="00ED6C55" w:rsidP="00ED6C55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4.2.1 СТРУКТУРА КУРСОВОЙ </w:t>
      </w:r>
      <w:r w:rsidRPr="009621EF">
        <w:rPr>
          <w:sz w:val="28"/>
          <w:szCs w:val="28"/>
        </w:rPr>
        <w:t>РАБОТЫ</w:t>
      </w:r>
    </w:p>
    <w:p w:rsidR="00ED6C55" w:rsidRDefault="00ED6C55" w:rsidP="00ED6C55">
      <w:pPr>
        <w:spacing w:line="360" w:lineRule="exact"/>
        <w:jc w:val="center"/>
        <w:rPr>
          <w:sz w:val="28"/>
          <w:szCs w:val="28"/>
        </w:rPr>
      </w:pPr>
    </w:p>
    <w:p w:rsidR="00ED6C55" w:rsidRPr="009621EF" w:rsidRDefault="00ED6C55" w:rsidP="00ED6C55">
      <w:pPr>
        <w:spacing w:line="360" w:lineRule="exact"/>
        <w:jc w:val="center"/>
        <w:rPr>
          <w:sz w:val="28"/>
          <w:szCs w:val="28"/>
        </w:rPr>
      </w:pPr>
    </w:p>
    <w:p w:rsidR="00ED6C55" w:rsidRPr="009621EF" w:rsidRDefault="00ED6C55" w:rsidP="00ED6C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элементы курсовой</w:t>
      </w:r>
      <w:r w:rsidRPr="009621EF">
        <w:rPr>
          <w:sz w:val="28"/>
          <w:szCs w:val="28"/>
        </w:rPr>
        <w:t xml:space="preserve"> работы перечислены ниже в порядке их расположения </w:t>
      </w:r>
      <w:r>
        <w:rPr>
          <w:sz w:val="28"/>
          <w:szCs w:val="28"/>
        </w:rPr>
        <w:t>в работе</w:t>
      </w:r>
      <w:r w:rsidRPr="009621EF">
        <w:rPr>
          <w:sz w:val="28"/>
          <w:szCs w:val="28"/>
        </w:rPr>
        <w:t xml:space="preserve"> и брошюровки.</w:t>
      </w:r>
    </w:p>
    <w:p w:rsidR="00ED6C55" w:rsidRPr="009621EF" w:rsidRDefault="00ED6C55" w:rsidP="00ED6C55">
      <w:pPr>
        <w:spacing w:line="360" w:lineRule="auto"/>
        <w:ind w:firstLine="709"/>
        <w:jc w:val="both"/>
        <w:rPr>
          <w:sz w:val="28"/>
          <w:szCs w:val="28"/>
        </w:rPr>
      </w:pPr>
      <w:r w:rsidRPr="009621EF">
        <w:rPr>
          <w:sz w:val="28"/>
          <w:szCs w:val="28"/>
        </w:rPr>
        <w:t>1. Титульный лист</w:t>
      </w:r>
      <w:r w:rsidRPr="00675494">
        <w:rPr>
          <w:b/>
          <w:sz w:val="28"/>
          <w:szCs w:val="28"/>
        </w:rPr>
        <w:t xml:space="preserve"> </w:t>
      </w:r>
    </w:p>
    <w:p w:rsidR="00ED6C55" w:rsidRPr="009621EF" w:rsidRDefault="00ED6C55" w:rsidP="00ED6C55">
      <w:pPr>
        <w:spacing w:line="360" w:lineRule="auto"/>
        <w:ind w:firstLine="709"/>
        <w:jc w:val="both"/>
        <w:rPr>
          <w:sz w:val="28"/>
          <w:szCs w:val="28"/>
        </w:rPr>
      </w:pPr>
      <w:r w:rsidRPr="009621EF">
        <w:rPr>
          <w:sz w:val="28"/>
          <w:szCs w:val="28"/>
        </w:rPr>
        <w:t xml:space="preserve">2. Сопроводительные документы к </w:t>
      </w:r>
      <w:r>
        <w:rPr>
          <w:sz w:val="28"/>
          <w:szCs w:val="28"/>
        </w:rPr>
        <w:t xml:space="preserve">курсовой </w:t>
      </w:r>
      <w:r w:rsidRPr="009621EF">
        <w:rPr>
          <w:sz w:val="28"/>
          <w:szCs w:val="28"/>
        </w:rPr>
        <w:t>работе:</w:t>
      </w:r>
    </w:p>
    <w:p w:rsidR="00ED6C55" w:rsidRPr="009621EF" w:rsidRDefault="00ED6C55" w:rsidP="00ED6C55">
      <w:pPr>
        <w:spacing w:line="360" w:lineRule="auto"/>
        <w:ind w:firstLine="709"/>
        <w:jc w:val="both"/>
        <w:rPr>
          <w:sz w:val="28"/>
          <w:szCs w:val="28"/>
        </w:rPr>
      </w:pPr>
      <w:r w:rsidRPr="009621EF">
        <w:rPr>
          <w:sz w:val="28"/>
          <w:szCs w:val="28"/>
        </w:rPr>
        <w:t xml:space="preserve">2.1. Задание на выполнение </w:t>
      </w:r>
      <w:r>
        <w:rPr>
          <w:sz w:val="28"/>
          <w:szCs w:val="28"/>
        </w:rPr>
        <w:t>курсовой</w:t>
      </w:r>
      <w:r w:rsidRPr="009621EF">
        <w:rPr>
          <w:sz w:val="28"/>
          <w:szCs w:val="28"/>
        </w:rPr>
        <w:t xml:space="preserve"> работы </w:t>
      </w:r>
    </w:p>
    <w:p w:rsidR="00ED6C55" w:rsidRPr="009621EF" w:rsidRDefault="00ED6C55" w:rsidP="00ED6C55">
      <w:pPr>
        <w:spacing w:line="360" w:lineRule="auto"/>
        <w:ind w:firstLine="709"/>
        <w:jc w:val="both"/>
        <w:rPr>
          <w:sz w:val="28"/>
          <w:szCs w:val="28"/>
        </w:rPr>
      </w:pPr>
      <w:r w:rsidRPr="009621EF">
        <w:rPr>
          <w:sz w:val="28"/>
          <w:szCs w:val="28"/>
        </w:rPr>
        <w:t xml:space="preserve">3. Содержание </w:t>
      </w:r>
    </w:p>
    <w:p w:rsidR="00ED6C55" w:rsidRPr="009621EF" w:rsidRDefault="00ED6C55" w:rsidP="00ED6C55">
      <w:pPr>
        <w:spacing w:line="360" w:lineRule="auto"/>
        <w:ind w:firstLine="709"/>
        <w:jc w:val="both"/>
        <w:rPr>
          <w:sz w:val="28"/>
          <w:szCs w:val="28"/>
        </w:rPr>
      </w:pPr>
      <w:r w:rsidRPr="009621EF">
        <w:rPr>
          <w:sz w:val="28"/>
          <w:szCs w:val="28"/>
        </w:rPr>
        <w:t>4. Введение (</w:t>
      </w:r>
      <w:r>
        <w:rPr>
          <w:sz w:val="28"/>
          <w:szCs w:val="28"/>
        </w:rPr>
        <w:t>1 стр.)</w:t>
      </w:r>
    </w:p>
    <w:p w:rsidR="00ED6C55" w:rsidRPr="009621EF" w:rsidRDefault="00ED6C55" w:rsidP="00ED6C55">
      <w:pPr>
        <w:spacing w:line="360" w:lineRule="auto"/>
        <w:ind w:firstLine="709"/>
        <w:jc w:val="both"/>
        <w:rPr>
          <w:sz w:val="28"/>
          <w:szCs w:val="28"/>
        </w:rPr>
      </w:pPr>
      <w:r w:rsidRPr="009621EF">
        <w:rPr>
          <w:sz w:val="28"/>
          <w:szCs w:val="28"/>
        </w:rPr>
        <w:t>5. Основная часть работы (первая, вторая</w:t>
      </w:r>
      <w:r>
        <w:rPr>
          <w:sz w:val="28"/>
          <w:szCs w:val="28"/>
        </w:rPr>
        <w:t xml:space="preserve"> </w:t>
      </w:r>
      <w:r w:rsidRPr="009621E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13-15 стр.)</w:t>
      </w:r>
    </w:p>
    <w:p w:rsidR="00ED6C55" w:rsidRPr="009621EF" w:rsidRDefault="00ED6C55" w:rsidP="00ED6C55">
      <w:pPr>
        <w:spacing w:line="360" w:lineRule="auto"/>
        <w:ind w:firstLine="709"/>
        <w:jc w:val="both"/>
        <w:rPr>
          <w:sz w:val="28"/>
          <w:szCs w:val="28"/>
        </w:rPr>
      </w:pPr>
      <w:r w:rsidRPr="009621EF">
        <w:rPr>
          <w:sz w:val="28"/>
          <w:szCs w:val="28"/>
        </w:rPr>
        <w:t>6</w:t>
      </w:r>
      <w:r>
        <w:rPr>
          <w:sz w:val="28"/>
          <w:szCs w:val="28"/>
        </w:rPr>
        <w:t>. Заключение (1-2 стр.)</w:t>
      </w:r>
    </w:p>
    <w:p w:rsidR="00ED6C55" w:rsidRPr="009621EF" w:rsidRDefault="00ED6C55" w:rsidP="00ED6C55">
      <w:pPr>
        <w:spacing w:line="360" w:lineRule="auto"/>
        <w:ind w:firstLine="709"/>
        <w:jc w:val="both"/>
        <w:rPr>
          <w:sz w:val="28"/>
          <w:szCs w:val="28"/>
        </w:rPr>
      </w:pPr>
      <w:r w:rsidRPr="009621EF">
        <w:rPr>
          <w:sz w:val="28"/>
          <w:szCs w:val="28"/>
        </w:rPr>
        <w:t>7. Списо</w:t>
      </w:r>
      <w:r>
        <w:rPr>
          <w:sz w:val="28"/>
          <w:szCs w:val="28"/>
        </w:rPr>
        <w:t>к использованных источников (1 стр.)</w:t>
      </w:r>
    </w:p>
    <w:p w:rsidR="00ED6C55" w:rsidRPr="009621EF" w:rsidRDefault="00ED6C55" w:rsidP="00ED6C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Приложения</w:t>
      </w:r>
    </w:p>
    <w:p w:rsidR="00ED6C55" w:rsidRDefault="00ED6C55" w:rsidP="00ED6C55">
      <w:pPr>
        <w:ind w:firstLine="567"/>
        <w:jc w:val="center"/>
        <w:rPr>
          <w:sz w:val="28"/>
          <w:szCs w:val="28"/>
        </w:rPr>
      </w:pPr>
    </w:p>
    <w:p w:rsidR="00ED6C55" w:rsidRPr="00A326B8" w:rsidRDefault="00ED6C55" w:rsidP="00ED6C5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4.2.2 </w:t>
      </w:r>
      <w:r w:rsidRPr="00A36432">
        <w:rPr>
          <w:sz w:val="28"/>
          <w:szCs w:val="28"/>
        </w:rPr>
        <w:t>СОДЕРЖАНИЕ</w:t>
      </w:r>
      <w:r w:rsidRPr="00723473">
        <w:rPr>
          <w:sz w:val="28"/>
          <w:szCs w:val="28"/>
        </w:rPr>
        <w:t xml:space="preserve"> </w:t>
      </w:r>
      <w:r>
        <w:rPr>
          <w:sz w:val="28"/>
          <w:szCs w:val="28"/>
        </w:rPr>
        <w:t>КУРСОВОЙ РАБОТЫ</w:t>
      </w:r>
    </w:p>
    <w:p w:rsidR="00ED6C55" w:rsidRPr="00723473" w:rsidRDefault="00ED6C55" w:rsidP="00ED6C55">
      <w:pPr>
        <w:ind w:firstLine="567"/>
        <w:rPr>
          <w:sz w:val="28"/>
          <w:szCs w:val="28"/>
        </w:rPr>
      </w:pPr>
    </w:p>
    <w:p w:rsidR="00ED6C55" w:rsidRPr="00723473" w:rsidRDefault="00ED6C55" w:rsidP="00ED6C55">
      <w:pPr>
        <w:ind w:firstLine="567"/>
        <w:rPr>
          <w:sz w:val="28"/>
          <w:szCs w:val="28"/>
        </w:rPr>
      </w:pPr>
    </w:p>
    <w:p w:rsidR="00ED6C55" w:rsidRPr="0017263E" w:rsidRDefault="00ED6C55" w:rsidP="00ED6C55">
      <w:pPr>
        <w:spacing w:line="36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</w:t>
      </w:r>
    </w:p>
    <w:p w:rsidR="00ED6C55" w:rsidRPr="00387E06" w:rsidRDefault="00ED6C55" w:rsidP="00ED6C55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87E06">
        <w:rPr>
          <w:bCs/>
          <w:sz w:val="28"/>
          <w:szCs w:val="28"/>
        </w:rPr>
        <w:t>1 ТЕОРЕТИЧЕСКОЕ ОБОСНОВАНИЕ ТЕМЫ</w:t>
      </w:r>
    </w:p>
    <w:p w:rsidR="00ED6C55" w:rsidRDefault="00ED6C55" w:rsidP="00ED6C55">
      <w:pPr>
        <w:spacing w:line="360" w:lineRule="auto"/>
        <w:ind w:firstLine="1080"/>
        <w:jc w:val="both"/>
        <w:rPr>
          <w:sz w:val="28"/>
          <w:szCs w:val="28"/>
        </w:rPr>
      </w:pPr>
      <w:r w:rsidRPr="0017263E">
        <w:rPr>
          <w:bCs/>
          <w:sz w:val="28"/>
          <w:szCs w:val="28"/>
        </w:rPr>
        <w:t>1.1</w:t>
      </w:r>
      <w:r w:rsidRPr="004F10A4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Понятие, классификация издержек обращения</w:t>
      </w:r>
    </w:p>
    <w:p w:rsidR="00ED6C55" w:rsidRDefault="00ED6C55" w:rsidP="00ED6C55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1.2 Факторы и пути снижения издержек обращения</w:t>
      </w:r>
    </w:p>
    <w:p w:rsidR="00ED6C55" w:rsidRDefault="00ED6C55" w:rsidP="00ED6C55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1.3 Понятие и виды цен розничного предприятия, их структура</w:t>
      </w:r>
    </w:p>
    <w:p w:rsidR="00ED6C55" w:rsidRDefault="00ED6C55" w:rsidP="00ED6C55">
      <w:pPr>
        <w:spacing w:line="36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1.4 Прибыль, ее экономическое содержание, источники и виды</w:t>
      </w:r>
    </w:p>
    <w:p w:rsidR="00ED6C55" w:rsidRPr="006E552A" w:rsidRDefault="00ED6C55" w:rsidP="00ED6C55">
      <w:pPr>
        <w:spacing w:line="360" w:lineRule="auto"/>
        <w:ind w:firstLine="1080"/>
        <w:rPr>
          <w:b/>
          <w:bCs/>
          <w:sz w:val="28"/>
          <w:szCs w:val="28"/>
        </w:rPr>
      </w:pPr>
      <w:r>
        <w:rPr>
          <w:sz w:val="28"/>
          <w:szCs w:val="28"/>
        </w:rPr>
        <w:t>1.5 Р</w:t>
      </w:r>
      <w:r w:rsidRPr="005D2F5C">
        <w:rPr>
          <w:sz w:val="28"/>
          <w:szCs w:val="28"/>
        </w:rPr>
        <w:t>ентабельност</w:t>
      </w:r>
      <w:r>
        <w:rPr>
          <w:sz w:val="28"/>
          <w:szCs w:val="28"/>
        </w:rPr>
        <w:t>ь- показатель эффективности работы предприятия</w:t>
      </w:r>
    </w:p>
    <w:p w:rsidR="00ED6C55" w:rsidRPr="00387E06" w:rsidRDefault="00ED6C55" w:rsidP="00ED6C55">
      <w:pPr>
        <w:spacing w:line="360" w:lineRule="auto"/>
        <w:ind w:left="540" w:firstLine="27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87E06">
        <w:rPr>
          <w:bCs/>
          <w:sz w:val="28"/>
          <w:szCs w:val="28"/>
        </w:rPr>
        <w:t xml:space="preserve"> РАСЧЁТ ОСНОВНЫХ ПОК</w:t>
      </w:r>
      <w:r>
        <w:rPr>
          <w:bCs/>
          <w:sz w:val="28"/>
          <w:szCs w:val="28"/>
        </w:rPr>
        <w:t xml:space="preserve">АЗАТЕЛЕЙ ДЕЯТЕЛЬНОСТИ ТОРГОВОГО </w:t>
      </w:r>
      <w:r w:rsidRPr="00387E06">
        <w:rPr>
          <w:bCs/>
          <w:sz w:val="28"/>
          <w:szCs w:val="28"/>
        </w:rPr>
        <w:t>ПРЕДПРИЯТИЯ И ПРОГНОЗ ПРИБЫЛИ</w:t>
      </w:r>
    </w:p>
    <w:p w:rsidR="00ED6C55" w:rsidRDefault="00ED6C55" w:rsidP="00ED6C55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2.1 Основные показатели деятельности предприятия</w:t>
      </w:r>
    </w:p>
    <w:p w:rsidR="00ED6C55" w:rsidRPr="004F10A4" w:rsidRDefault="00ED6C55" w:rsidP="00ED6C55">
      <w:pPr>
        <w:spacing w:line="360" w:lineRule="auto"/>
        <w:ind w:firstLine="10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2.2 Материальные ресурсы торгового</w:t>
      </w:r>
      <w:r w:rsidRPr="004F10A4">
        <w:rPr>
          <w:sz w:val="28"/>
          <w:szCs w:val="28"/>
        </w:rPr>
        <w:t xml:space="preserve"> предприятия</w:t>
      </w:r>
    </w:p>
    <w:p w:rsidR="00ED6C55" w:rsidRDefault="00ED6C55" w:rsidP="00ED6C55">
      <w:pPr>
        <w:pStyle w:val="12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Трудовые ресурсы и оплата труда в организации</w:t>
      </w:r>
    </w:p>
    <w:p w:rsidR="00ED6C55" w:rsidRDefault="00ED6C55" w:rsidP="00ED6C55">
      <w:pPr>
        <w:pStyle w:val="12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Издержки обращения и цена товара</w:t>
      </w:r>
    </w:p>
    <w:p w:rsidR="00ED6C55" w:rsidRDefault="00ED6C55" w:rsidP="00ED6C55">
      <w:pPr>
        <w:pStyle w:val="12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Прибыль, ее распределение</w:t>
      </w:r>
    </w:p>
    <w:p w:rsidR="00ED6C55" w:rsidRDefault="00ED6C55" w:rsidP="00ED6C55">
      <w:pPr>
        <w:pStyle w:val="12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Пути снижения издержек обращения</w:t>
      </w:r>
    </w:p>
    <w:p w:rsidR="00ED6C55" w:rsidRDefault="00ED6C55" w:rsidP="00ED6C55">
      <w:pPr>
        <w:pStyle w:val="12"/>
        <w:spacing w:after="0" w:line="36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 Пути повышения прибыли и рентабельности</w:t>
      </w:r>
    </w:p>
    <w:p w:rsidR="00ED6C55" w:rsidRPr="00586626" w:rsidRDefault="00ED6C55" w:rsidP="00ED6C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ED6C55" w:rsidRDefault="00ED6C55" w:rsidP="00ED6C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ED6C55" w:rsidRDefault="00ED6C55" w:rsidP="00ED6C5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Исходные данные для выполнения курсовой работы</w:t>
      </w:r>
    </w:p>
    <w:p w:rsidR="00ED6C55" w:rsidRPr="00854EEF" w:rsidRDefault="00ED6C55" w:rsidP="00ED6C55">
      <w:pPr>
        <w:pStyle w:val="a9"/>
        <w:spacing w:after="0"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Pr="00387DF4">
        <w:rPr>
          <w:sz w:val="28"/>
          <w:szCs w:val="28"/>
        </w:rPr>
        <w:t xml:space="preserve"> </w:t>
      </w:r>
      <w:r w:rsidRPr="00854EEF">
        <w:rPr>
          <w:sz w:val="28"/>
          <w:szCs w:val="28"/>
        </w:rPr>
        <w:t>Индивидуальная</w:t>
      </w:r>
      <w:r w:rsidRPr="00C841AB">
        <w:rPr>
          <w:sz w:val="28"/>
          <w:szCs w:val="28"/>
        </w:rPr>
        <w:t xml:space="preserve"> </w:t>
      </w:r>
      <w:r w:rsidRPr="00854EEF">
        <w:rPr>
          <w:sz w:val="28"/>
          <w:szCs w:val="28"/>
        </w:rPr>
        <w:t>карта контроля и оценки результатов выполнения курсов</w:t>
      </w:r>
      <w:r>
        <w:rPr>
          <w:sz w:val="28"/>
          <w:szCs w:val="28"/>
        </w:rPr>
        <w:t>ой работы по учебной дисциплине</w:t>
      </w:r>
      <w:r w:rsidRPr="00854EEF">
        <w:rPr>
          <w:sz w:val="28"/>
          <w:szCs w:val="28"/>
        </w:rPr>
        <w:t xml:space="preserve"> «Эконо</w:t>
      </w:r>
      <w:r>
        <w:rPr>
          <w:sz w:val="28"/>
          <w:szCs w:val="28"/>
        </w:rPr>
        <w:t>мика организации »</w:t>
      </w:r>
      <w:r w:rsidRPr="00854EEF">
        <w:rPr>
          <w:sz w:val="28"/>
          <w:szCs w:val="28"/>
        </w:rPr>
        <w:t xml:space="preserve"> </w:t>
      </w:r>
    </w:p>
    <w:p w:rsidR="00ED6C55" w:rsidRPr="00586626" w:rsidRDefault="00ED6C55" w:rsidP="00ED6C55">
      <w:pPr>
        <w:spacing w:line="360" w:lineRule="auto"/>
        <w:ind w:firstLine="540"/>
        <w:jc w:val="both"/>
        <w:rPr>
          <w:sz w:val="28"/>
          <w:szCs w:val="28"/>
        </w:rPr>
      </w:pPr>
    </w:p>
    <w:p w:rsidR="00ED6C55" w:rsidRDefault="00ED6C55" w:rsidP="00ED6C55">
      <w:pPr>
        <w:jc w:val="both"/>
        <w:rPr>
          <w:b/>
          <w:bCs/>
          <w:sz w:val="28"/>
          <w:szCs w:val="28"/>
        </w:rPr>
      </w:pPr>
    </w:p>
    <w:p w:rsidR="00ED6C55" w:rsidRDefault="00ED6C55" w:rsidP="00ED6C55">
      <w:pPr>
        <w:ind w:firstLine="567"/>
        <w:jc w:val="both"/>
        <w:rPr>
          <w:sz w:val="28"/>
          <w:szCs w:val="28"/>
        </w:rPr>
      </w:pPr>
    </w:p>
    <w:p w:rsidR="00ED6C55" w:rsidRDefault="00ED6C55" w:rsidP="00ED6C55">
      <w:pPr>
        <w:ind w:firstLine="567"/>
        <w:jc w:val="both"/>
        <w:rPr>
          <w:sz w:val="28"/>
          <w:szCs w:val="28"/>
        </w:rPr>
      </w:pPr>
    </w:p>
    <w:p w:rsidR="00ED6C55" w:rsidRDefault="00ED6C55" w:rsidP="00ED6C55">
      <w:pPr>
        <w:ind w:firstLine="567"/>
        <w:jc w:val="both"/>
        <w:rPr>
          <w:sz w:val="28"/>
          <w:szCs w:val="28"/>
        </w:rPr>
      </w:pPr>
    </w:p>
    <w:p w:rsidR="00ED6C55" w:rsidRDefault="00ED6C55" w:rsidP="00ED6C55">
      <w:pPr>
        <w:ind w:firstLine="567"/>
        <w:jc w:val="both"/>
        <w:rPr>
          <w:sz w:val="28"/>
          <w:szCs w:val="28"/>
        </w:rPr>
      </w:pPr>
    </w:p>
    <w:p w:rsidR="00ED6C55" w:rsidRDefault="00ED6C55" w:rsidP="00ED6C55">
      <w:pPr>
        <w:ind w:firstLine="567"/>
        <w:jc w:val="both"/>
        <w:rPr>
          <w:sz w:val="28"/>
          <w:szCs w:val="28"/>
        </w:rPr>
      </w:pPr>
    </w:p>
    <w:p w:rsidR="002026AE" w:rsidRDefault="002026A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Кузнецова Татьяна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25.02.2021 по 25.02.2022</w:t>
            </w:r>
          </w:p>
        </w:tc>
      </w:tr>
    </w:tbl>
    <w:sectPr xmlns:w="http://schemas.openxmlformats.org/wordprocessingml/2006/main" w:rsidR="002026AE" w:rsidSect="00723473">
      <w:pgSz w:w="11906" w:h="16838"/>
      <w:pgMar w:top="720" w:right="851" w:bottom="1134" w:left="107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3FB" w:rsidRDefault="008023FB" w:rsidP="00C219D7">
      <w:r>
        <w:separator/>
      </w:r>
    </w:p>
  </w:endnote>
  <w:endnote w:type="continuationSeparator" w:id="1">
    <w:p w:rsidR="008023FB" w:rsidRDefault="008023FB" w:rsidP="00C21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33" w:rsidRDefault="00C219D7" w:rsidP="00770B44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D6C5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77BFC">
      <w:rPr>
        <w:rStyle w:val="ac"/>
        <w:noProof/>
      </w:rPr>
      <w:t>1</w:t>
    </w:r>
    <w:r>
      <w:rPr>
        <w:rStyle w:val="ac"/>
      </w:rPr>
      <w:fldChar w:fldCharType="end"/>
    </w:r>
  </w:p>
  <w:p w:rsidR="00924C33" w:rsidRPr="0073563C" w:rsidRDefault="008023FB" w:rsidP="00770B44">
    <w:pPr>
      <w:pStyle w:val="a5"/>
      <w:ind w:right="360"/>
      <w:rPr>
        <w:sz w:val="16"/>
        <w:szCs w:val="16"/>
      </w:rPr>
    </w:pPr>
  </w:p>
  <w:p w:rsidR="00924C33" w:rsidRDefault="008023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3FB" w:rsidRDefault="008023FB" w:rsidP="00C219D7">
      <w:r>
        <w:separator/>
      </w:r>
    </w:p>
  </w:footnote>
  <w:footnote w:type="continuationSeparator" w:id="1">
    <w:p w:rsidR="008023FB" w:rsidRDefault="008023FB" w:rsidP="00C21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33" w:rsidRDefault="008023FB">
    <w:pPr>
      <w:pStyle w:val="a3"/>
      <w:jc w:val="center"/>
    </w:pPr>
  </w:p>
  <w:p w:rsidR="00924C33" w:rsidRDefault="008023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368">
    <w:multiLevelType w:val="hybridMultilevel"/>
    <w:lvl w:ilvl="0" w:tplc="55340444">
      <w:start w:val="1"/>
      <w:numFmt w:val="decimal"/>
      <w:lvlText w:val="%1."/>
      <w:lvlJc w:val="left"/>
      <w:pPr>
        <w:ind w:left="720" w:hanging="360"/>
      </w:pPr>
    </w:lvl>
    <w:lvl w:ilvl="1" w:tplc="55340444" w:tentative="1">
      <w:start w:val="1"/>
      <w:numFmt w:val="lowerLetter"/>
      <w:lvlText w:val="%2."/>
      <w:lvlJc w:val="left"/>
      <w:pPr>
        <w:ind w:left="1440" w:hanging="360"/>
      </w:pPr>
    </w:lvl>
    <w:lvl w:ilvl="2" w:tplc="55340444" w:tentative="1">
      <w:start w:val="1"/>
      <w:numFmt w:val="lowerRoman"/>
      <w:lvlText w:val="%3."/>
      <w:lvlJc w:val="right"/>
      <w:pPr>
        <w:ind w:left="2160" w:hanging="180"/>
      </w:pPr>
    </w:lvl>
    <w:lvl w:ilvl="3" w:tplc="55340444" w:tentative="1">
      <w:start w:val="1"/>
      <w:numFmt w:val="decimal"/>
      <w:lvlText w:val="%4."/>
      <w:lvlJc w:val="left"/>
      <w:pPr>
        <w:ind w:left="2880" w:hanging="360"/>
      </w:pPr>
    </w:lvl>
    <w:lvl w:ilvl="4" w:tplc="55340444" w:tentative="1">
      <w:start w:val="1"/>
      <w:numFmt w:val="lowerLetter"/>
      <w:lvlText w:val="%5."/>
      <w:lvlJc w:val="left"/>
      <w:pPr>
        <w:ind w:left="3600" w:hanging="360"/>
      </w:pPr>
    </w:lvl>
    <w:lvl w:ilvl="5" w:tplc="55340444" w:tentative="1">
      <w:start w:val="1"/>
      <w:numFmt w:val="lowerRoman"/>
      <w:lvlText w:val="%6."/>
      <w:lvlJc w:val="right"/>
      <w:pPr>
        <w:ind w:left="4320" w:hanging="180"/>
      </w:pPr>
    </w:lvl>
    <w:lvl w:ilvl="6" w:tplc="55340444" w:tentative="1">
      <w:start w:val="1"/>
      <w:numFmt w:val="decimal"/>
      <w:lvlText w:val="%7."/>
      <w:lvlJc w:val="left"/>
      <w:pPr>
        <w:ind w:left="5040" w:hanging="360"/>
      </w:pPr>
    </w:lvl>
    <w:lvl w:ilvl="7" w:tplc="55340444" w:tentative="1">
      <w:start w:val="1"/>
      <w:numFmt w:val="lowerLetter"/>
      <w:lvlText w:val="%8."/>
      <w:lvlJc w:val="left"/>
      <w:pPr>
        <w:ind w:left="5760" w:hanging="360"/>
      </w:pPr>
    </w:lvl>
    <w:lvl w:ilvl="8" w:tplc="55340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67">
    <w:multiLevelType w:val="hybridMultilevel"/>
    <w:lvl w:ilvl="0" w:tplc="752525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FA12C8"/>
    <w:multiLevelType w:val="hybridMultilevel"/>
    <w:tmpl w:val="289A24F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0E050607"/>
    <w:multiLevelType w:val="hybridMultilevel"/>
    <w:tmpl w:val="C2CA7AF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0F6F3952"/>
    <w:multiLevelType w:val="hybridMultilevel"/>
    <w:tmpl w:val="4F6C4CD4"/>
    <w:lvl w:ilvl="0" w:tplc="E6AE6236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5">
    <w:nsid w:val="18826B52"/>
    <w:multiLevelType w:val="hybridMultilevel"/>
    <w:tmpl w:val="084A5716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908C1"/>
    <w:multiLevelType w:val="hybridMultilevel"/>
    <w:tmpl w:val="2FF645B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1B0373E1"/>
    <w:multiLevelType w:val="hybridMultilevel"/>
    <w:tmpl w:val="9C6C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D61D1"/>
    <w:multiLevelType w:val="hybridMultilevel"/>
    <w:tmpl w:val="9F12F2C8"/>
    <w:lvl w:ilvl="0" w:tplc="26A6F686">
      <w:start w:val="1"/>
      <w:numFmt w:val="decimal"/>
      <w:lvlText w:val="%1)"/>
      <w:lvlJc w:val="left"/>
      <w:pPr>
        <w:ind w:left="-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" w:hanging="360"/>
      </w:pPr>
    </w:lvl>
    <w:lvl w:ilvl="2" w:tplc="0419001B" w:tentative="1">
      <w:start w:val="1"/>
      <w:numFmt w:val="lowerRoman"/>
      <w:lvlText w:val="%3."/>
      <w:lvlJc w:val="right"/>
      <w:pPr>
        <w:ind w:left="1102" w:hanging="180"/>
      </w:pPr>
    </w:lvl>
    <w:lvl w:ilvl="3" w:tplc="0419000F" w:tentative="1">
      <w:start w:val="1"/>
      <w:numFmt w:val="decimal"/>
      <w:lvlText w:val="%4."/>
      <w:lvlJc w:val="left"/>
      <w:pPr>
        <w:ind w:left="1822" w:hanging="360"/>
      </w:pPr>
    </w:lvl>
    <w:lvl w:ilvl="4" w:tplc="04190019" w:tentative="1">
      <w:start w:val="1"/>
      <w:numFmt w:val="lowerLetter"/>
      <w:lvlText w:val="%5."/>
      <w:lvlJc w:val="left"/>
      <w:pPr>
        <w:ind w:left="2542" w:hanging="360"/>
      </w:pPr>
    </w:lvl>
    <w:lvl w:ilvl="5" w:tplc="0419001B" w:tentative="1">
      <w:start w:val="1"/>
      <w:numFmt w:val="lowerRoman"/>
      <w:lvlText w:val="%6."/>
      <w:lvlJc w:val="right"/>
      <w:pPr>
        <w:ind w:left="3262" w:hanging="180"/>
      </w:pPr>
    </w:lvl>
    <w:lvl w:ilvl="6" w:tplc="0419000F" w:tentative="1">
      <w:start w:val="1"/>
      <w:numFmt w:val="decimal"/>
      <w:lvlText w:val="%7."/>
      <w:lvlJc w:val="left"/>
      <w:pPr>
        <w:ind w:left="3982" w:hanging="360"/>
      </w:pPr>
    </w:lvl>
    <w:lvl w:ilvl="7" w:tplc="04190019" w:tentative="1">
      <w:start w:val="1"/>
      <w:numFmt w:val="lowerLetter"/>
      <w:lvlText w:val="%8."/>
      <w:lvlJc w:val="left"/>
      <w:pPr>
        <w:ind w:left="4702" w:hanging="360"/>
      </w:pPr>
    </w:lvl>
    <w:lvl w:ilvl="8" w:tplc="0419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9">
    <w:nsid w:val="22ED195F"/>
    <w:multiLevelType w:val="hybridMultilevel"/>
    <w:tmpl w:val="320AF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0">
    <w:nsid w:val="25F56B6E"/>
    <w:multiLevelType w:val="hybridMultilevel"/>
    <w:tmpl w:val="492A27C2"/>
    <w:lvl w:ilvl="0" w:tplc="04190013">
      <w:start w:val="1"/>
      <w:numFmt w:val="upperRoman"/>
      <w:lvlText w:val="%1."/>
      <w:lvlJc w:val="right"/>
      <w:pPr>
        <w:ind w:left="87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33" w:hanging="180"/>
      </w:pPr>
      <w:rPr>
        <w:rFonts w:cs="Times New Roman"/>
      </w:rPr>
    </w:lvl>
  </w:abstractNum>
  <w:abstractNum w:abstractNumId="11">
    <w:nsid w:val="27B0433F"/>
    <w:multiLevelType w:val="multilevel"/>
    <w:tmpl w:val="28767B8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3"/>
        </w:tabs>
        <w:ind w:left="9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6"/>
        </w:tabs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9"/>
        </w:tabs>
        <w:ind w:left="26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05"/>
        </w:tabs>
        <w:ind w:left="4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18"/>
        </w:tabs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91"/>
        </w:tabs>
        <w:ind w:left="53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64"/>
        </w:tabs>
        <w:ind w:left="6264" w:hanging="2160"/>
      </w:pPr>
      <w:rPr>
        <w:rFonts w:hint="default"/>
      </w:rPr>
    </w:lvl>
  </w:abstractNum>
  <w:abstractNum w:abstractNumId="12">
    <w:nsid w:val="298A4B04"/>
    <w:multiLevelType w:val="hybridMultilevel"/>
    <w:tmpl w:val="367EC94E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3">
    <w:nsid w:val="2B5C23C7"/>
    <w:multiLevelType w:val="hybridMultilevel"/>
    <w:tmpl w:val="A7202058"/>
    <w:lvl w:ilvl="0" w:tplc="119865EA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18464D5"/>
    <w:multiLevelType w:val="hybridMultilevel"/>
    <w:tmpl w:val="1EA6509A"/>
    <w:lvl w:ilvl="0" w:tplc="92729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86A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67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C5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AE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EC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4B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29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F61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3B4921"/>
    <w:multiLevelType w:val="hybridMultilevel"/>
    <w:tmpl w:val="6756CD2A"/>
    <w:lvl w:ilvl="0" w:tplc="119865EA">
      <w:start w:val="1"/>
      <w:numFmt w:val="bullet"/>
      <w:lvlText w:val="-"/>
      <w:lvlJc w:val="left"/>
      <w:pPr>
        <w:ind w:left="2880" w:hanging="360"/>
      </w:pPr>
      <w:rPr>
        <w:rFonts w:ascii="Simplified Arabic Fixed" w:hAnsi="Simplified Arabic Fixed" w:hint="default"/>
      </w:rPr>
    </w:lvl>
    <w:lvl w:ilvl="1" w:tplc="119865EA">
      <w:start w:val="1"/>
      <w:numFmt w:val="bullet"/>
      <w:lvlText w:val="-"/>
      <w:lvlJc w:val="left"/>
      <w:pPr>
        <w:ind w:left="2520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6C27BCB"/>
    <w:multiLevelType w:val="hybridMultilevel"/>
    <w:tmpl w:val="D7CAD8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8DF71D7"/>
    <w:multiLevelType w:val="hybridMultilevel"/>
    <w:tmpl w:val="320EA670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F0F03"/>
    <w:multiLevelType w:val="hybridMultilevel"/>
    <w:tmpl w:val="11B0037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>
    <w:nsid w:val="3E771D9F"/>
    <w:multiLevelType w:val="multilevel"/>
    <w:tmpl w:val="3FCE22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cs="Times New Roman" w:hint="default"/>
      </w:rPr>
    </w:lvl>
  </w:abstractNum>
  <w:abstractNum w:abstractNumId="20">
    <w:nsid w:val="3F927522"/>
    <w:multiLevelType w:val="multilevel"/>
    <w:tmpl w:val="CFB622C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3"/>
        </w:tabs>
        <w:ind w:left="9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6"/>
        </w:tabs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9"/>
        </w:tabs>
        <w:ind w:left="26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05"/>
        </w:tabs>
        <w:ind w:left="4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18"/>
        </w:tabs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91"/>
        </w:tabs>
        <w:ind w:left="53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64"/>
        </w:tabs>
        <w:ind w:left="6264" w:hanging="2160"/>
      </w:pPr>
      <w:rPr>
        <w:rFonts w:hint="default"/>
      </w:rPr>
    </w:lvl>
  </w:abstractNum>
  <w:abstractNum w:abstractNumId="21">
    <w:nsid w:val="409837EA"/>
    <w:multiLevelType w:val="hybridMultilevel"/>
    <w:tmpl w:val="B7E2EE98"/>
    <w:lvl w:ilvl="0" w:tplc="26A6F6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01420"/>
    <w:multiLevelType w:val="hybridMultilevel"/>
    <w:tmpl w:val="A448CA10"/>
    <w:lvl w:ilvl="0" w:tplc="26A6F686">
      <w:start w:val="1"/>
      <w:numFmt w:val="decimal"/>
      <w:lvlText w:val="%1)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1E0012A"/>
    <w:multiLevelType w:val="hybridMultilevel"/>
    <w:tmpl w:val="F9AAA8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B7A80"/>
    <w:multiLevelType w:val="hybridMultilevel"/>
    <w:tmpl w:val="928C79A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>
    <w:nsid w:val="51BD0AC2"/>
    <w:multiLevelType w:val="hybridMultilevel"/>
    <w:tmpl w:val="BD088A8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52BA0276"/>
    <w:multiLevelType w:val="hybridMultilevel"/>
    <w:tmpl w:val="4E06930A"/>
    <w:lvl w:ilvl="0" w:tplc="26A6F686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54F33B9C"/>
    <w:multiLevelType w:val="hybridMultilevel"/>
    <w:tmpl w:val="3F7622DE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8">
    <w:nsid w:val="582E29BC"/>
    <w:multiLevelType w:val="hybridMultilevel"/>
    <w:tmpl w:val="96E6A2FA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3467AF"/>
    <w:multiLevelType w:val="hybridMultilevel"/>
    <w:tmpl w:val="002AC962"/>
    <w:lvl w:ilvl="0" w:tplc="26A6F68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FFF789F"/>
    <w:multiLevelType w:val="hybridMultilevel"/>
    <w:tmpl w:val="09C2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13674F"/>
    <w:multiLevelType w:val="hybridMultilevel"/>
    <w:tmpl w:val="0A908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B51640"/>
    <w:multiLevelType w:val="multilevel"/>
    <w:tmpl w:val="E92856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9EC5114"/>
    <w:multiLevelType w:val="hybridMultilevel"/>
    <w:tmpl w:val="1E66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53B12"/>
    <w:multiLevelType w:val="hybridMultilevel"/>
    <w:tmpl w:val="1574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DE40E2"/>
    <w:multiLevelType w:val="singleLevel"/>
    <w:tmpl w:val="56B02306"/>
    <w:lvl w:ilvl="0">
      <w:start w:val="1"/>
      <w:numFmt w:val="decimal"/>
      <w:lvlText w:val="%1."/>
      <w:legacy w:legacy="1" w:legacySpace="0" w:legacyIndent="346"/>
      <w:lvlJc w:val="left"/>
      <w:rPr>
        <w:rFonts w:ascii="Sylfaen" w:hAnsi="Sylfaen" w:hint="default"/>
        <w:i w:val="0"/>
      </w:rPr>
    </w:lvl>
  </w:abstractNum>
  <w:abstractNum w:abstractNumId="36">
    <w:nsid w:val="71092D00"/>
    <w:multiLevelType w:val="hybridMultilevel"/>
    <w:tmpl w:val="049C28DC"/>
    <w:lvl w:ilvl="0" w:tplc="26A6F6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4109A"/>
    <w:multiLevelType w:val="multilevel"/>
    <w:tmpl w:val="3BC43C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15"/>
  </w:num>
  <w:num w:numId="4">
    <w:abstractNumId w:val="32"/>
  </w:num>
  <w:num w:numId="5">
    <w:abstractNumId w:val="37"/>
  </w:num>
  <w:num w:numId="6">
    <w:abstractNumId w:val="33"/>
  </w:num>
  <w:num w:numId="7">
    <w:abstractNumId w:val="7"/>
  </w:num>
  <w:num w:numId="8">
    <w:abstractNumId w:val="14"/>
  </w:num>
  <w:num w:numId="9">
    <w:abstractNumId w:val="0"/>
  </w:num>
  <w:num w:numId="10">
    <w:abstractNumId w:val="29"/>
  </w:num>
  <w:num w:numId="11">
    <w:abstractNumId w:val="22"/>
  </w:num>
  <w:num w:numId="12">
    <w:abstractNumId w:val="27"/>
  </w:num>
  <w:num w:numId="13">
    <w:abstractNumId w:val="8"/>
  </w:num>
  <w:num w:numId="14">
    <w:abstractNumId w:val="36"/>
  </w:num>
  <w:num w:numId="15">
    <w:abstractNumId w:val="24"/>
  </w:num>
  <w:num w:numId="16">
    <w:abstractNumId w:val="18"/>
  </w:num>
  <w:num w:numId="17">
    <w:abstractNumId w:val="26"/>
  </w:num>
  <w:num w:numId="18">
    <w:abstractNumId w:val="21"/>
  </w:num>
  <w:num w:numId="19">
    <w:abstractNumId w:val="3"/>
  </w:num>
  <w:num w:numId="20">
    <w:abstractNumId w:val="25"/>
  </w:num>
  <w:num w:numId="21">
    <w:abstractNumId w:val="6"/>
  </w:num>
  <w:num w:numId="22">
    <w:abstractNumId w:val="12"/>
  </w:num>
  <w:num w:numId="23">
    <w:abstractNumId w:val="2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0"/>
  </w:num>
  <w:num w:numId="33">
    <w:abstractNumId w:val="19"/>
  </w:num>
  <w:num w:numId="34">
    <w:abstractNumId w:val="11"/>
  </w:num>
  <w:num w:numId="35">
    <w:abstractNumId w:val="20"/>
  </w:num>
  <w:num w:numId="36">
    <w:abstractNumId w:val="34"/>
  </w:num>
  <w:num w:numId="37">
    <w:abstractNumId w:val="1"/>
  </w:num>
  <w:num w:numId="38">
    <w:abstractNumId w:val="23"/>
  </w:num>
  <w:num w:numId="19367">
    <w:abstractNumId w:val="19367"/>
  </w:num>
  <w:num w:numId="19368">
    <w:abstractNumId w:val="1936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C55"/>
    <w:rsid w:val="002026AE"/>
    <w:rsid w:val="008023FB"/>
    <w:rsid w:val="00C219D7"/>
    <w:rsid w:val="00C77BFC"/>
    <w:rsid w:val="00ED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C55"/>
    <w:pPr>
      <w:keepNext/>
      <w:jc w:val="center"/>
      <w:outlineLvl w:val="0"/>
    </w:pPr>
    <w:rPr>
      <w:sz w:val="52"/>
    </w:rPr>
  </w:style>
  <w:style w:type="paragraph" w:styleId="2">
    <w:name w:val="heading 2"/>
    <w:basedOn w:val="a"/>
    <w:next w:val="a"/>
    <w:link w:val="20"/>
    <w:qFormat/>
    <w:rsid w:val="00ED6C55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ED6C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6C55"/>
    <w:pPr>
      <w:keepNext/>
      <w:spacing w:line="360" w:lineRule="auto"/>
      <w:ind w:left="360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C55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6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6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D6C5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2">
    <w:name w:val="Style2"/>
    <w:basedOn w:val="a"/>
    <w:rsid w:val="00ED6C55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3">
    <w:name w:val="Style3"/>
    <w:basedOn w:val="a"/>
    <w:rsid w:val="00ED6C5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ED6C5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ED6C5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rsid w:val="00ED6C55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rsid w:val="00ED6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6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D6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6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ED6C55"/>
    <w:pPr>
      <w:ind w:left="708"/>
    </w:pPr>
  </w:style>
  <w:style w:type="table" w:styleId="a8">
    <w:name w:val="Table Grid"/>
    <w:basedOn w:val="a1"/>
    <w:rsid w:val="00ED6C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ED6C55"/>
    <w:pPr>
      <w:spacing w:after="200" w:line="276" w:lineRule="auto"/>
    </w:pPr>
    <w:rPr>
      <w:rFonts w:eastAsia="Calibri"/>
      <w:lang w:eastAsia="en-US"/>
    </w:rPr>
  </w:style>
  <w:style w:type="paragraph" w:styleId="aa">
    <w:name w:val="Plain Text"/>
    <w:basedOn w:val="a"/>
    <w:link w:val="ab"/>
    <w:unhideWhenUsed/>
    <w:rsid w:val="00ED6C55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rsid w:val="00ED6C55"/>
    <w:rPr>
      <w:rFonts w:ascii="Consolas" w:eastAsia="Calibri" w:hAnsi="Consolas" w:cs="Times New Roman"/>
      <w:sz w:val="21"/>
      <w:szCs w:val="21"/>
    </w:rPr>
  </w:style>
  <w:style w:type="character" w:styleId="ac">
    <w:name w:val="page number"/>
    <w:basedOn w:val="a0"/>
    <w:rsid w:val="00ED6C55"/>
  </w:style>
  <w:style w:type="character" w:customStyle="1" w:styleId="FontStyle56">
    <w:name w:val="Font Style56"/>
    <w:rsid w:val="00ED6C55"/>
    <w:rPr>
      <w:rFonts w:ascii="Times New Roman" w:hAnsi="Times New Roman" w:cs="Times New Roman"/>
      <w:b/>
      <w:bCs/>
      <w:sz w:val="22"/>
      <w:szCs w:val="22"/>
    </w:rPr>
  </w:style>
  <w:style w:type="character" w:customStyle="1" w:styleId="311">
    <w:name w:val="Основной текст (3) + 11"/>
    <w:aliases w:val="5 pt3,Полужирный"/>
    <w:rsid w:val="00ED6C5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11">
    <w:name w:val="Основной текст (3) + 111"/>
    <w:aliases w:val="5 pt2,Полужирный1"/>
    <w:rsid w:val="00ED6C5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">
    <w:name w:val="Основной текст (4)_"/>
    <w:link w:val="410"/>
    <w:locked/>
    <w:rsid w:val="00ED6C55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ED6C55"/>
    <w:pPr>
      <w:shd w:val="clear" w:color="auto" w:fill="FFFFFF"/>
      <w:spacing w:before="1320" w:after="240" w:line="269" w:lineRule="exact"/>
      <w:ind w:hanging="36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link w:val="70"/>
    <w:locked/>
    <w:rsid w:val="00ED6C55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D6C55"/>
    <w:pPr>
      <w:shd w:val="clear" w:color="auto" w:fill="FFFFFF"/>
      <w:spacing w:before="120" w:line="240" w:lineRule="atLeast"/>
    </w:pPr>
    <w:rPr>
      <w:rFonts w:asciiTheme="minorHAnsi" w:eastAsiaTheme="minorHAnsi" w:hAnsiTheme="minorHAnsi" w:cstheme="minorBidi"/>
      <w:i/>
      <w:iCs/>
      <w:sz w:val="12"/>
      <w:szCs w:val="12"/>
      <w:lang w:eastAsia="en-US"/>
    </w:rPr>
  </w:style>
  <w:style w:type="character" w:customStyle="1" w:styleId="21">
    <w:name w:val="Заголовок №2_"/>
    <w:link w:val="210"/>
    <w:locked/>
    <w:rsid w:val="00ED6C55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rsid w:val="00ED6C55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13">
    <w:name w:val="Основной текст (4) + 13"/>
    <w:aliases w:val="5 pt1,Не полужирный"/>
    <w:rsid w:val="00ED6C55"/>
    <w:rPr>
      <w:b/>
      <w:bCs/>
      <w:sz w:val="27"/>
      <w:szCs w:val="27"/>
      <w:lang w:bidi="ar-SA"/>
    </w:rPr>
  </w:style>
  <w:style w:type="character" w:customStyle="1" w:styleId="42">
    <w:name w:val="Заголовок №4_"/>
    <w:link w:val="411"/>
    <w:locked/>
    <w:rsid w:val="00ED6C55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rsid w:val="00ED6C55"/>
    <w:pPr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">
    <w:name w:val="Основной текст (3)_"/>
    <w:link w:val="30"/>
    <w:locked/>
    <w:rsid w:val="00ED6C55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6C55"/>
    <w:pPr>
      <w:shd w:val="clear" w:color="auto" w:fill="FFFFFF"/>
      <w:spacing w:before="534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rsid w:val="00ED6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ad">
    <w:name w:val="Основной текст Знак"/>
    <w:link w:val="ae"/>
    <w:locked/>
    <w:rsid w:val="00ED6C55"/>
    <w:rPr>
      <w:sz w:val="27"/>
      <w:szCs w:val="27"/>
      <w:shd w:val="clear" w:color="auto" w:fill="FFFFFF"/>
    </w:rPr>
  </w:style>
  <w:style w:type="paragraph" w:styleId="ae">
    <w:name w:val="Body Text"/>
    <w:basedOn w:val="a"/>
    <w:link w:val="ad"/>
    <w:rsid w:val="00ED6C55"/>
    <w:pPr>
      <w:shd w:val="clear" w:color="auto" w:fill="FFFFFF"/>
      <w:spacing w:line="322" w:lineRule="exact"/>
      <w:ind w:hanging="3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e"/>
    <w:uiPriority w:val="99"/>
    <w:semiHidden/>
    <w:rsid w:val="00ED6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+ Полужирный3"/>
    <w:rsid w:val="00ED6C55"/>
    <w:rPr>
      <w:b/>
      <w:bCs/>
      <w:sz w:val="27"/>
      <w:szCs w:val="27"/>
      <w:lang w:bidi="ar-SA"/>
    </w:rPr>
  </w:style>
  <w:style w:type="paragraph" w:customStyle="1" w:styleId="12">
    <w:name w:val="Абзац списка1"/>
    <w:basedOn w:val="a"/>
    <w:rsid w:val="00ED6C5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1">
    <w:name w:val="style1"/>
    <w:basedOn w:val="a"/>
    <w:rsid w:val="00ED6C55"/>
    <w:pPr>
      <w:spacing w:before="100" w:beforeAutospacing="1" w:after="100" w:afterAutospacing="1"/>
    </w:pPr>
    <w:rPr>
      <w:rFonts w:eastAsia="Calibri"/>
      <w:sz w:val="23"/>
      <w:szCs w:val="23"/>
    </w:rPr>
  </w:style>
  <w:style w:type="character" w:styleId="af">
    <w:name w:val="Hyperlink"/>
    <w:rsid w:val="00ED6C55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qFormat/>
    <w:rsid w:val="00ED6C55"/>
    <w:rPr>
      <w:rFonts w:ascii="Times New Roman" w:hAnsi="Times New Roman" w:cs="Times New Roman" w:hint="default"/>
      <w:i/>
      <w:iCs/>
    </w:rPr>
  </w:style>
  <w:style w:type="paragraph" w:customStyle="1" w:styleId="Style15">
    <w:name w:val="Style15"/>
    <w:basedOn w:val="a"/>
    <w:rsid w:val="00ED6C55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rsid w:val="00ED6C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6">
    <w:name w:val="Font Style86"/>
    <w:rsid w:val="00ED6C55"/>
    <w:rPr>
      <w:rFonts w:ascii="Times New Roman" w:hAnsi="Times New Roman" w:cs="Times New Roman"/>
      <w:sz w:val="16"/>
      <w:szCs w:val="16"/>
    </w:rPr>
  </w:style>
  <w:style w:type="paragraph" w:styleId="af1">
    <w:name w:val="Body Text Indent"/>
    <w:basedOn w:val="a"/>
    <w:link w:val="af2"/>
    <w:rsid w:val="00ED6C5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D6C5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ED6C55"/>
    <w:pPr>
      <w:widowControl w:val="0"/>
      <w:autoSpaceDE w:val="0"/>
      <w:autoSpaceDN w:val="0"/>
      <w:adjustRightInd w:val="0"/>
      <w:spacing w:line="218" w:lineRule="exact"/>
      <w:ind w:firstLine="480"/>
      <w:jc w:val="both"/>
    </w:pPr>
    <w:rPr>
      <w:rFonts w:ascii="Candara" w:hAnsi="Candara"/>
    </w:rPr>
  </w:style>
  <w:style w:type="character" w:customStyle="1" w:styleId="13">
    <w:name w:val="Заголовок №1_"/>
    <w:link w:val="14"/>
    <w:rsid w:val="00ED6C55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ED6C55"/>
    <w:pPr>
      <w:shd w:val="clear" w:color="auto" w:fill="FFFFFF"/>
      <w:spacing w:before="420" w:line="240" w:lineRule="atLeast"/>
      <w:ind w:hanging="360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3">
    <w:name w:val="Balloon Text"/>
    <w:basedOn w:val="a"/>
    <w:link w:val="af4"/>
    <w:rsid w:val="00ED6C55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D6C55"/>
    <w:rPr>
      <w:rFonts w:ascii="Tahoma" w:eastAsia="Times New Roman" w:hAnsi="Tahoma" w:cs="Times New Roman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423788401" Type="http://schemas.openxmlformats.org/officeDocument/2006/relationships/comments" Target="comments.xml"/><Relationship Id="rId551911998" Type="http://schemas.microsoft.com/office/2011/relationships/commentsExtended" Target="commentsExtended.xml"/><Relationship Id="rId23770034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ZgI1vrwxtkb1kLKF2+3MIXaHPsQ=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</SignatureValue>
  <KeyInfo>
    <X509Data>
      <X509Certificate>MIIFvjCCA6YCFGmuXN4bNSDagNvjEsKHZo/19nxLMA0GCSqGSIb3DQEBCwUAMIGQ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23788401"/>
            <mdssi:RelationshipReference SourceId="rId551911998"/>
            <mdssi:RelationshipReference SourceId="rId237700343"/>
          </Transform>
          <Transform Algorithm="http://www.w3.org/TR/2001/REC-xml-c14n-20010315"/>
        </Transforms>
        <DigestMethod Algorithm="http://www.w3.org/2000/09/xmldsig#sha1"/>
        <DigestValue>JCxV2xAJjXKIbV6xGEpeumei2Aw=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YkVOGJIjqleR9TYd9Ya1EZFlOxU=</DigestValue>
      </Reference>
      <Reference URI="/word/endnotes.xml?ContentType=application/vnd.openxmlformats-officedocument.wordprocessingml.endnotes+xml">
        <DigestMethod Algorithm="http://www.w3.org/2000/09/xmldsig#sha1"/>
        <DigestValue>qsX0x+bSSh+ek6XdJU+VB5+ObN8=</DigestValue>
      </Reference>
      <Reference URI="/word/fontTable.xml?ContentType=application/vnd.openxmlformats-officedocument.wordprocessingml.fontTable+xml">
        <DigestMethod Algorithm="http://www.w3.org/2000/09/xmldsig#sha1"/>
        <DigestValue>rbOhzHBr1XxSrxLN5QpcTOvPR/I=</DigestValue>
      </Reference>
      <Reference URI="/word/footer1.xml?ContentType=application/vnd.openxmlformats-officedocument.wordprocessingml.footer+xml">
        <DigestMethod Algorithm="http://www.w3.org/2000/09/xmldsig#sha1"/>
        <DigestValue>PB+FOPLjDwZbC9MRUv21gdGH8yI=</DigestValue>
      </Reference>
      <Reference URI="/word/footnotes.xml?ContentType=application/vnd.openxmlformats-officedocument.wordprocessingml.footnotes+xml">
        <DigestMethod Algorithm="http://www.w3.org/2000/09/xmldsig#sha1"/>
        <DigestValue>B6GjrnGK5qAw7m8JaHka3olWnyo=</DigestValue>
      </Reference>
      <Reference URI="/word/header1.xml?ContentType=application/vnd.openxmlformats-officedocument.wordprocessingml.header+xml">
        <DigestMethod Algorithm="http://www.w3.org/2000/09/xmldsig#sha1"/>
        <DigestValue>yQCOxdgzLr0pJkAwQc/zwuPQXCo=</DigestValue>
      </Reference>
      <Reference URI="/word/media/image1.jpeg?ContentType=image/jpeg">
        <DigestMethod Algorithm="http://www.w3.org/2000/09/xmldsig#sha1"/>
        <DigestValue>hNv+aSS2f11ckZc25P8H0zeKfiA=</DigestValue>
      </Reference>
      <Reference URI="/word/numbering.xml?ContentType=application/vnd.openxmlformats-officedocument.wordprocessingml.numbering+xml">
        <DigestMethod Algorithm="http://www.w3.org/2000/09/xmldsig#sha1"/>
        <DigestValue>/F3OLRCbcSyuExekdL/CKAT1iBw=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x4VsvDu0sdijtVYQVVwsbU7rCTE=</DigestValue>
      </Reference>
      <Reference URI="/word/styles.xml?ContentType=application/vnd.openxmlformats-officedocument.wordprocessingml.styles+xml">
        <DigestMethod Algorithm="http://www.w3.org/2000/09/xmldsig#sha1"/>
        <DigestValue>y3+xlKHTL8rw/WxKesO4s/rKjkQ=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2021-04-14T10:45:46Z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4455</Words>
  <Characters>25394</Characters>
  <Application>Microsoft Office Word</Application>
  <DocSecurity>0</DocSecurity>
  <Lines>211</Lines>
  <Paragraphs>59</Paragraphs>
  <ScaleCrop>false</ScaleCrop>
  <Company>Microsoft</Company>
  <LinksUpToDate>false</LinksUpToDate>
  <CharactersWithSpaces>29790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2021-02-09T10:46:00Z</dcterms:created>
  <dcterms:modified xsi:type="dcterms:W3CDTF">2021-02-18T09:05:00Z</dcterms:modified>
</cp:coreProperties>
</file>