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F930" w14:textId="77777777" w:rsidR="0086403F" w:rsidRDefault="0086403F">
      <w:pPr>
        <w:widowControl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28"/>
        </w:rPr>
        <w:t>Министерство образования Свердловской области</w:t>
      </w:r>
    </w:p>
    <w:p w14:paraId="189A5F9C" w14:textId="77777777" w:rsidR="0086403F" w:rsidRDefault="0086403F">
      <w:pPr>
        <w:widowControl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28"/>
        </w:rPr>
        <w:t>ГАПОУ СО «Красноуфимский аграрный колледж»</w:t>
      </w:r>
    </w:p>
    <w:p w14:paraId="7552ADD9" w14:textId="77777777" w:rsidR="0086403F" w:rsidRDefault="0086403F">
      <w:pPr>
        <w:widowControl/>
        <w:spacing w:after="16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2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6827DD" w14:paraId="2CC9BA7F" w14:textId="77777777" w:rsidTr="00535541">
        <w:tc>
          <w:tcPr>
            <w:tcW w:w="5097" w:type="dxa"/>
          </w:tcPr>
          <w:p w14:paraId="6A87ACB9" w14:textId="54EDDBA5" w:rsidR="006827DD" w:rsidRDefault="006827DD" w:rsidP="00401519">
            <w:pPr>
              <w:widowControl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8"/>
              </w:rPr>
              <w:t xml:space="preserve"> </w:t>
            </w:r>
          </w:p>
        </w:tc>
        <w:tc>
          <w:tcPr>
            <w:tcW w:w="5098" w:type="dxa"/>
          </w:tcPr>
          <w:p w14:paraId="71FA315C" w14:textId="77777777" w:rsidR="006827DD" w:rsidRDefault="006827DD" w:rsidP="00535541">
            <w:pPr>
              <w:widowControl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Утверждаю и.о. директора</w:t>
            </w:r>
          </w:p>
          <w:p w14:paraId="264495CD" w14:textId="77777777" w:rsidR="006827DD" w:rsidRDefault="006827DD" w:rsidP="00535541">
            <w:pPr>
              <w:widowControl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ГАПОУ СО «Красноуфимский аграрный колледж»</w:t>
            </w:r>
          </w:p>
          <w:p w14:paraId="3033AB39" w14:textId="77777777" w:rsidR="006827DD" w:rsidRDefault="006827DD" w:rsidP="00535541">
            <w:pPr>
              <w:widowControl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«___» </w:t>
            </w:r>
            <w:r w:rsidR="00DC4D5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____________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2026 г.</w:t>
            </w:r>
          </w:p>
          <w:p w14:paraId="493C63B4" w14:textId="77777777" w:rsidR="006827DD" w:rsidRDefault="006827DD" w:rsidP="00535541">
            <w:pPr>
              <w:widowControl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________________С.В. Оношкин</w:t>
            </w:r>
          </w:p>
        </w:tc>
      </w:tr>
    </w:tbl>
    <w:p w14:paraId="52046643" w14:textId="77777777" w:rsidR="006827DD" w:rsidRDefault="006827DD" w:rsidP="006827DD">
      <w:pPr>
        <w:widowControl/>
        <w:spacing w:after="16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2"/>
          <w:szCs w:val="28"/>
        </w:rPr>
      </w:pPr>
    </w:p>
    <w:p w14:paraId="0DD4072A" w14:textId="77777777" w:rsidR="006827DD" w:rsidRDefault="006827DD" w:rsidP="006827DD">
      <w:pPr>
        <w:widowControl/>
        <w:spacing w:after="16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2"/>
          <w:szCs w:val="28"/>
        </w:rPr>
      </w:pPr>
    </w:p>
    <w:p w14:paraId="1A237C2D" w14:textId="77777777" w:rsidR="006827DD" w:rsidRDefault="006827DD" w:rsidP="006827DD">
      <w:pPr>
        <w:widowControl/>
        <w:spacing w:after="16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2"/>
          <w:szCs w:val="28"/>
        </w:rPr>
      </w:pPr>
    </w:p>
    <w:p w14:paraId="5E5F7A60" w14:textId="77777777" w:rsidR="006827DD" w:rsidRDefault="006827DD" w:rsidP="006827DD">
      <w:pPr>
        <w:widowControl/>
        <w:spacing w:after="16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2"/>
          <w:szCs w:val="28"/>
        </w:rPr>
      </w:pPr>
    </w:p>
    <w:p w14:paraId="0FE69F47" w14:textId="77777777" w:rsidR="006827DD" w:rsidRDefault="006827DD" w:rsidP="007C332B">
      <w:pPr>
        <w:widowControl/>
        <w:spacing w:line="312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28"/>
        </w:rPr>
        <w:t xml:space="preserve">Индивидуальная программа наставничества </w:t>
      </w:r>
      <w:r w:rsidR="007C332B">
        <w:rPr>
          <w:rFonts w:ascii="Times New Roman" w:eastAsia="Times New Roman" w:hAnsi="Times New Roman" w:cs="Times New Roman"/>
          <w:b/>
          <w:kern w:val="0"/>
          <w:sz w:val="32"/>
          <w:szCs w:val="28"/>
        </w:rPr>
        <w:br/>
        <w:t xml:space="preserve">преподавателя </w:t>
      </w:r>
      <w:r>
        <w:rPr>
          <w:rFonts w:ascii="Times New Roman" w:eastAsia="Times New Roman" w:hAnsi="Times New Roman" w:cs="Times New Roman"/>
          <w:b/>
          <w:kern w:val="0"/>
          <w:sz w:val="32"/>
          <w:szCs w:val="28"/>
        </w:rPr>
        <w:t xml:space="preserve">колледжа к участию в </w:t>
      </w:r>
      <w:r w:rsidR="007C332B" w:rsidRPr="007C332B">
        <w:rPr>
          <w:rFonts w:ascii="Times New Roman" w:eastAsia="Times New Roman" w:hAnsi="Times New Roman" w:cs="Times New Roman"/>
          <w:b/>
          <w:kern w:val="0"/>
          <w:sz w:val="32"/>
          <w:szCs w:val="28"/>
        </w:rPr>
        <w:t>Областном Конкурсе «Наставник - мастер своего дела»</w:t>
      </w:r>
    </w:p>
    <w:p w14:paraId="1D791793" w14:textId="77777777" w:rsidR="006827DD" w:rsidRDefault="006827DD" w:rsidP="006827DD">
      <w:pPr>
        <w:widowControl/>
        <w:spacing w:after="16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2"/>
          <w:szCs w:val="28"/>
        </w:rPr>
      </w:pPr>
    </w:p>
    <w:p w14:paraId="498A1F65" w14:textId="77777777" w:rsidR="006827DD" w:rsidRDefault="006827DD" w:rsidP="006827DD">
      <w:pPr>
        <w:widowControl/>
        <w:spacing w:after="160"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</w:rPr>
        <w:t>Форма наставничества: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Индивидуальная</w:t>
      </w:r>
    </w:p>
    <w:p w14:paraId="52E339FC" w14:textId="77777777" w:rsidR="006827DD" w:rsidRDefault="006827DD" w:rsidP="006827DD">
      <w:pPr>
        <w:widowControl/>
        <w:spacing w:after="160"/>
        <w:textAlignment w:val="auto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Ролевая модель «</w:t>
      </w:r>
      <w:r w:rsidR="007C332B" w:rsidRPr="007C332B">
        <w:rPr>
          <w:rFonts w:ascii="Times New Roman" w:hAnsi="Times New Roman" w:cs="Times New Roman"/>
          <w:color w:val="000000"/>
          <w:sz w:val="28"/>
          <w:szCs w:val="28"/>
        </w:rPr>
        <w:t>Преподаватель-преподаватель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»</w:t>
      </w:r>
    </w:p>
    <w:p w14:paraId="72345FA5" w14:textId="77777777" w:rsidR="006827DD" w:rsidRDefault="006827DD" w:rsidP="006827DD">
      <w:pPr>
        <w:widowControl/>
        <w:spacing w:after="160"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</w:rPr>
        <w:t>Участники наставнической деятельности:</w:t>
      </w:r>
    </w:p>
    <w:p w14:paraId="5E463ABF" w14:textId="77777777" w:rsidR="006827DD" w:rsidRDefault="006827DD" w:rsidP="006827DD">
      <w:pPr>
        <w:widowControl/>
        <w:spacing w:after="160"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Наставник: Корепанова Н.В. преподаватель общеобразовательных дисциплин</w:t>
      </w:r>
    </w:p>
    <w:p w14:paraId="47488A54" w14:textId="77777777" w:rsidR="006827DD" w:rsidRDefault="006827DD" w:rsidP="006827DD">
      <w:pPr>
        <w:widowControl/>
        <w:spacing w:after="160"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Наставляемый: </w:t>
      </w:r>
      <w:r w:rsidR="007C332B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Снежко С.В., </w:t>
      </w:r>
      <w:r w:rsidR="007C332B" w:rsidRPr="007C332B">
        <w:rPr>
          <w:rFonts w:ascii="Times New Roman" w:hAnsi="Times New Roman" w:cs="Times New Roman"/>
          <w:color w:val="000000"/>
          <w:sz w:val="28"/>
          <w:szCs w:val="28"/>
        </w:rPr>
        <w:t xml:space="preserve">преподаватель </w:t>
      </w:r>
      <w:r w:rsidR="00401519">
        <w:rPr>
          <w:rFonts w:ascii="Times New Roman" w:hAnsi="Times New Roman" w:cs="Times New Roman"/>
          <w:color w:val="000000"/>
          <w:sz w:val="28"/>
          <w:szCs w:val="28"/>
        </w:rPr>
        <w:t>экономических</w:t>
      </w:r>
      <w:r w:rsidR="007C332B" w:rsidRPr="007C332B">
        <w:rPr>
          <w:rFonts w:ascii="Times New Roman" w:hAnsi="Times New Roman" w:cs="Times New Roman"/>
          <w:color w:val="000000"/>
          <w:sz w:val="28"/>
          <w:szCs w:val="28"/>
        </w:rPr>
        <w:t xml:space="preserve"> дисциплин</w:t>
      </w:r>
    </w:p>
    <w:p w14:paraId="44EF834B" w14:textId="77777777" w:rsidR="006827DD" w:rsidRDefault="006827DD" w:rsidP="006827DD">
      <w:pPr>
        <w:widowControl/>
        <w:spacing w:after="160"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338CB8BA" w14:textId="77777777" w:rsidR="006827DD" w:rsidRDefault="006827DD" w:rsidP="006827DD">
      <w:pPr>
        <w:widowControl/>
        <w:spacing w:after="160"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3897814D" w14:textId="77777777" w:rsidR="006827DD" w:rsidRDefault="006827DD" w:rsidP="006827DD">
      <w:pPr>
        <w:widowControl/>
        <w:spacing w:after="160"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274836A0" w14:textId="77777777" w:rsidR="006827DD" w:rsidRDefault="006827DD" w:rsidP="006827DD">
      <w:pPr>
        <w:widowControl/>
        <w:spacing w:after="160"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18644ED3" w14:textId="77777777" w:rsidR="006827DD" w:rsidRDefault="006827DD" w:rsidP="006827DD">
      <w:pPr>
        <w:widowControl/>
        <w:spacing w:after="160"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5B30BF0E" w14:textId="77777777" w:rsidR="006827DD" w:rsidRDefault="006827DD" w:rsidP="006827DD">
      <w:pPr>
        <w:widowControl/>
        <w:spacing w:after="160"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781E6415" w14:textId="77777777" w:rsidR="006827DD" w:rsidRDefault="006827DD" w:rsidP="006827DD">
      <w:pPr>
        <w:widowControl/>
        <w:spacing w:after="160"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40F27E54" w14:textId="77777777" w:rsidR="007C332B" w:rsidRDefault="007C332B" w:rsidP="006827DD">
      <w:pPr>
        <w:widowControl/>
        <w:spacing w:after="160"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31E52A5E" w14:textId="77777777" w:rsidR="006827DD" w:rsidRDefault="006827DD" w:rsidP="006827DD">
      <w:pPr>
        <w:widowControl/>
        <w:spacing w:after="160"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3F97276C" w14:textId="77777777" w:rsidR="006827DD" w:rsidRDefault="006827DD" w:rsidP="006827DD">
      <w:pPr>
        <w:widowControl/>
        <w:spacing w:after="16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Красноуфимск, 2026</w:t>
      </w:r>
    </w:p>
    <w:p w14:paraId="24D03AD2" w14:textId="77777777" w:rsidR="007C332B" w:rsidRPr="007C332B" w:rsidRDefault="007C332B" w:rsidP="007C332B">
      <w:pPr>
        <w:pStyle w:val="2"/>
        <w:spacing w:line="31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332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Пояснительная записка</w:t>
      </w:r>
    </w:p>
    <w:p w14:paraId="636D42EF" w14:textId="66159F43" w:rsidR="007C332B" w:rsidRPr="007C332B" w:rsidRDefault="0096070C" w:rsidP="0096070C">
      <w:pPr>
        <w:tabs>
          <w:tab w:val="left" w:pos="993"/>
        </w:tabs>
        <w:spacing w:line="36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C332B" w:rsidRPr="007C332B">
        <w:rPr>
          <w:rFonts w:ascii="Times New Roman" w:hAnsi="Times New Roman" w:cs="Times New Roman"/>
          <w:color w:val="000000"/>
          <w:sz w:val="28"/>
          <w:szCs w:val="28"/>
        </w:rPr>
        <w:t>Общие сведения о наставляемом:</w:t>
      </w:r>
    </w:p>
    <w:p w14:paraId="71ADB0F3" w14:textId="7E3FB347" w:rsidR="007C332B" w:rsidRPr="0096070C" w:rsidRDefault="007C332B" w:rsidP="0096070C">
      <w:pPr>
        <w:pStyle w:val="af2"/>
        <w:tabs>
          <w:tab w:val="left" w:pos="993"/>
        </w:tabs>
        <w:spacing w:before="0" w:beforeAutospacing="0" w:after="0" w:afterAutospacing="0" w:line="360" w:lineRule="auto"/>
        <w:ind w:firstLine="142"/>
        <w:jc w:val="both"/>
        <w:rPr>
          <w:sz w:val="28"/>
          <w:szCs w:val="28"/>
        </w:rPr>
      </w:pPr>
      <w:r w:rsidRPr="0096070C">
        <w:rPr>
          <w:sz w:val="28"/>
          <w:szCs w:val="28"/>
        </w:rPr>
        <w:t>Снежко С.В., преподаватель</w:t>
      </w:r>
      <w:r w:rsidR="0096070C" w:rsidRPr="0096070C">
        <w:rPr>
          <w:sz w:val="28"/>
          <w:szCs w:val="28"/>
        </w:rPr>
        <w:t xml:space="preserve"> </w:t>
      </w:r>
      <w:r w:rsidR="0096070C">
        <w:rPr>
          <w:sz w:val="28"/>
          <w:szCs w:val="28"/>
        </w:rPr>
        <w:t>учетно-экономических дисциплин</w:t>
      </w:r>
      <w:r w:rsidRPr="0096070C">
        <w:rPr>
          <w:sz w:val="28"/>
          <w:szCs w:val="28"/>
        </w:rPr>
        <w:t xml:space="preserve"> </w:t>
      </w:r>
    </w:p>
    <w:p w14:paraId="15768257" w14:textId="2B2D91B3" w:rsidR="0096070C" w:rsidRPr="0096070C" w:rsidRDefault="0096070C" w:rsidP="0096070C">
      <w:pPr>
        <w:widowControl/>
        <w:shd w:val="clear" w:color="auto" w:fill="FFFFFF"/>
        <w:suppressAutoHyphens w:val="0"/>
        <w:spacing w:line="360" w:lineRule="auto"/>
        <w:ind w:left="142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607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Стаж работы 2</w:t>
      </w:r>
      <w:r w:rsidRPr="0096070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8</w:t>
      </w:r>
      <w:r w:rsidRPr="009607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лет</w:t>
      </w:r>
    </w:p>
    <w:p w14:paraId="7E72F1AF" w14:textId="77777777" w:rsidR="0096070C" w:rsidRPr="0096070C" w:rsidRDefault="0096070C" w:rsidP="0096070C">
      <w:pPr>
        <w:widowControl/>
        <w:shd w:val="clear" w:color="auto" w:fill="FFFFFF"/>
        <w:suppressAutoHyphens w:val="0"/>
        <w:spacing w:line="360" w:lineRule="auto"/>
        <w:ind w:left="142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607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Образование: высшее, МСХА им. К. А. Тимирязева, специальность «преподаватель учётно-экономических дисциплин», 2000 год.</w:t>
      </w:r>
    </w:p>
    <w:p w14:paraId="1BAE2E92" w14:textId="2E71FD78" w:rsidR="007C332B" w:rsidRPr="007C332B" w:rsidRDefault="0096070C" w:rsidP="0096070C">
      <w:pPr>
        <w:tabs>
          <w:tab w:val="left" w:pos="993"/>
        </w:tabs>
        <w:spacing w:line="36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C332B" w:rsidRPr="007C332B">
        <w:rPr>
          <w:rFonts w:ascii="Times New Roman" w:hAnsi="Times New Roman" w:cs="Times New Roman"/>
          <w:color w:val="000000"/>
          <w:sz w:val="28"/>
          <w:szCs w:val="28"/>
        </w:rPr>
        <w:t>Общие сведения о наставнике:</w:t>
      </w:r>
    </w:p>
    <w:p w14:paraId="043D63EB" w14:textId="38335579" w:rsidR="007C332B" w:rsidRPr="007C332B" w:rsidRDefault="007C332B" w:rsidP="0096070C">
      <w:pPr>
        <w:pStyle w:val="af2"/>
        <w:tabs>
          <w:tab w:val="left" w:pos="993"/>
        </w:tabs>
        <w:spacing w:before="0" w:beforeAutospacing="0" w:after="0" w:afterAutospacing="0" w:line="360" w:lineRule="auto"/>
        <w:ind w:left="142"/>
        <w:jc w:val="both"/>
        <w:rPr>
          <w:color w:val="000000"/>
          <w:sz w:val="28"/>
          <w:szCs w:val="28"/>
        </w:rPr>
      </w:pPr>
      <w:r w:rsidRPr="007C332B">
        <w:rPr>
          <w:color w:val="000000"/>
          <w:sz w:val="28"/>
          <w:szCs w:val="28"/>
        </w:rPr>
        <w:t>Корепанова Наталья Владимировна, преподаватель общеобразовательных</w:t>
      </w:r>
      <w:r w:rsidR="0096070C">
        <w:rPr>
          <w:color w:val="000000"/>
          <w:sz w:val="28"/>
          <w:szCs w:val="28"/>
        </w:rPr>
        <w:t xml:space="preserve"> </w:t>
      </w:r>
      <w:r w:rsidRPr="007C332B">
        <w:rPr>
          <w:color w:val="000000"/>
          <w:sz w:val="28"/>
          <w:szCs w:val="28"/>
        </w:rPr>
        <w:t>дисциплин.</w:t>
      </w:r>
    </w:p>
    <w:p w14:paraId="422EEFC9" w14:textId="77777777" w:rsidR="007C332B" w:rsidRPr="007C332B" w:rsidRDefault="007C332B" w:rsidP="0096070C">
      <w:pPr>
        <w:pStyle w:val="af2"/>
        <w:tabs>
          <w:tab w:val="left" w:pos="993"/>
        </w:tabs>
        <w:spacing w:before="0" w:beforeAutospacing="0" w:after="0" w:afterAutospacing="0" w:line="360" w:lineRule="auto"/>
        <w:ind w:firstLine="142"/>
        <w:jc w:val="both"/>
        <w:rPr>
          <w:color w:val="000000"/>
          <w:sz w:val="28"/>
          <w:szCs w:val="28"/>
        </w:rPr>
      </w:pPr>
      <w:r w:rsidRPr="007C332B">
        <w:rPr>
          <w:color w:val="000000"/>
          <w:sz w:val="28"/>
          <w:szCs w:val="28"/>
        </w:rPr>
        <w:t>Стаж работы: 26 лет.</w:t>
      </w:r>
    </w:p>
    <w:p w14:paraId="1DB1BB74" w14:textId="150A1725" w:rsidR="007C332B" w:rsidRPr="0096070C" w:rsidRDefault="007C332B" w:rsidP="0096070C">
      <w:pPr>
        <w:pStyle w:val="af2"/>
        <w:tabs>
          <w:tab w:val="left" w:pos="993"/>
        </w:tabs>
        <w:spacing w:before="0" w:beforeAutospacing="0" w:after="0" w:afterAutospacing="0" w:line="360" w:lineRule="auto"/>
        <w:ind w:left="142"/>
        <w:jc w:val="both"/>
        <w:rPr>
          <w:color w:val="000000"/>
          <w:sz w:val="28"/>
          <w:szCs w:val="28"/>
        </w:rPr>
      </w:pPr>
      <w:r w:rsidRPr="007C332B">
        <w:rPr>
          <w:color w:val="000000"/>
          <w:sz w:val="28"/>
          <w:szCs w:val="28"/>
        </w:rPr>
        <w:t>Образование:</w:t>
      </w:r>
      <w:r w:rsidR="0096070C">
        <w:rPr>
          <w:color w:val="000000"/>
          <w:sz w:val="28"/>
          <w:szCs w:val="28"/>
        </w:rPr>
        <w:t xml:space="preserve"> высшее,</w:t>
      </w:r>
      <w:r w:rsidRPr="007C332B">
        <w:rPr>
          <w:color w:val="000000"/>
          <w:sz w:val="28"/>
          <w:szCs w:val="28"/>
        </w:rPr>
        <w:t xml:space="preserve"> ФГАОУ ВО «Уральский государственный педагогический университет», 1999 год.</w:t>
      </w:r>
    </w:p>
    <w:p w14:paraId="467104EA" w14:textId="77777777" w:rsidR="007C332B" w:rsidRPr="007C332B" w:rsidRDefault="007C332B" w:rsidP="007C332B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32B">
        <w:rPr>
          <w:rFonts w:ascii="Times New Roman" w:hAnsi="Times New Roman" w:cs="Times New Roman"/>
          <w:color w:val="000000"/>
          <w:sz w:val="28"/>
          <w:szCs w:val="28"/>
        </w:rPr>
        <w:t>Вид наставничества:</w:t>
      </w:r>
    </w:p>
    <w:p w14:paraId="78D6728D" w14:textId="77777777" w:rsidR="007C332B" w:rsidRPr="007C332B" w:rsidRDefault="007C332B" w:rsidP="007C332B">
      <w:pPr>
        <w:pStyle w:val="af2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C332B">
        <w:rPr>
          <w:rFonts w:ascii="Segoe UI Symbol" w:hAnsi="Segoe UI Symbol" w:cs="Segoe UI Symbol"/>
          <w:color w:val="000000"/>
          <w:sz w:val="28"/>
          <w:szCs w:val="28"/>
        </w:rPr>
        <w:t>☑</w:t>
      </w:r>
      <w:r w:rsidRPr="007C332B">
        <w:rPr>
          <w:color w:val="000000"/>
          <w:sz w:val="28"/>
          <w:szCs w:val="28"/>
        </w:rPr>
        <w:t xml:space="preserve"> профессиональное    </w:t>
      </w:r>
    </w:p>
    <w:p w14:paraId="55F57A7D" w14:textId="77777777" w:rsidR="007C332B" w:rsidRPr="007C332B" w:rsidRDefault="007C332B" w:rsidP="007C332B">
      <w:pPr>
        <w:pStyle w:val="af2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C332B">
        <w:rPr>
          <w:color w:val="000000"/>
          <w:sz w:val="28"/>
          <w:szCs w:val="28"/>
        </w:rPr>
        <w:t xml:space="preserve">□ карьерное    </w:t>
      </w:r>
    </w:p>
    <w:p w14:paraId="45690392" w14:textId="77777777" w:rsidR="007C332B" w:rsidRPr="007C332B" w:rsidRDefault="007C332B" w:rsidP="007C332B">
      <w:pPr>
        <w:pStyle w:val="af2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C332B">
        <w:rPr>
          <w:color w:val="000000"/>
          <w:sz w:val="28"/>
          <w:szCs w:val="28"/>
        </w:rPr>
        <w:t>□ адаптационное</w:t>
      </w:r>
    </w:p>
    <w:p w14:paraId="68BAE309" w14:textId="77777777" w:rsidR="007C332B" w:rsidRPr="007C332B" w:rsidRDefault="007C332B" w:rsidP="007C332B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C332B">
        <w:rPr>
          <w:rFonts w:ascii="Times New Roman" w:hAnsi="Times New Roman" w:cs="Times New Roman"/>
          <w:color w:val="000000"/>
          <w:sz w:val="28"/>
          <w:szCs w:val="28"/>
          <w:u w:val="single"/>
        </w:rPr>
        <w:t>1. Описание проблемы:</w:t>
      </w:r>
    </w:p>
    <w:p w14:paraId="64A4B8CB" w14:textId="77777777" w:rsidR="007C332B" w:rsidRDefault="007C332B" w:rsidP="007C332B">
      <w:pPr>
        <w:pStyle w:val="af2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C332B">
        <w:rPr>
          <w:color w:val="000000"/>
          <w:sz w:val="28"/>
          <w:szCs w:val="28"/>
        </w:rPr>
        <w:t>Участие в профессиональных конкурсах является важным этапом в развитии педагога, способствующим обобщению опыта, повышению мотивации к самообразованию и распространению положительного педагогического опыта.</w:t>
      </w:r>
    </w:p>
    <w:p w14:paraId="24C58F11" w14:textId="2DD7616C" w:rsidR="00CE45C8" w:rsidRDefault="00CE45C8" w:rsidP="007C332B">
      <w:pPr>
        <w:pStyle w:val="af2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CE45C8">
        <w:rPr>
          <w:color w:val="000000"/>
          <w:sz w:val="28"/>
          <w:szCs w:val="28"/>
        </w:rPr>
        <w:t>частие в областных конкурсах, таких как «Наставник — мастер своего дела», приносит много преимуществ для профессионального роста, однако оно сопряжено с рядом трудностей и проблем, с которыми сталкивается наставляемый участник. Рассмотрим основные из них подробнее:</w:t>
      </w:r>
    </w:p>
    <w:p w14:paraId="17746626" w14:textId="79D09FF3" w:rsidR="00CE45C8" w:rsidRPr="00CE45C8" w:rsidRDefault="00CE45C8" w:rsidP="00CE45C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E45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Сложность адаптации к современным требованиям</w:t>
      </w:r>
    </w:p>
    <w:p w14:paraId="677F82DD" w14:textId="5395307A" w:rsidR="00CE45C8" w:rsidRDefault="00CE45C8" w:rsidP="00CE45C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45C8"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Современные образовательные конкурсы ориентированы на использование инновационных методов и технологий, цифровых платформ и онлайн-инструментов. </w:t>
      </w:r>
    </w:p>
    <w:p w14:paraId="1EEAE4D4" w14:textId="0F477D74" w:rsidR="00CE45C8" w:rsidRPr="00CE45C8" w:rsidRDefault="00CE45C8" w:rsidP="00CE45C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E45C8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CE45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Низкая внутренняя мотивация</w:t>
      </w:r>
    </w:p>
    <w:p w14:paraId="3459533C" w14:textId="77777777" w:rsidR="00CE45C8" w:rsidRPr="00CE45C8" w:rsidRDefault="00CE45C8" w:rsidP="00CE45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45C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Даже опытный преподаватель может столкнуться с ощущением ненужности собственного участия в конкурсе, потерей интереса и снижением желания двигаться вперед. Иногда сомнения в целесообразности участвуют и отсутствие четких ориентиров мешают полной реализации потенциала.</w:t>
      </w:r>
    </w:p>
    <w:p w14:paraId="36906320" w14:textId="77777777" w:rsidR="007C332B" w:rsidRPr="007C332B" w:rsidRDefault="007C332B" w:rsidP="007C332B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C332B">
        <w:rPr>
          <w:rFonts w:ascii="Times New Roman" w:hAnsi="Times New Roman" w:cs="Times New Roman"/>
          <w:color w:val="000000"/>
          <w:sz w:val="28"/>
          <w:szCs w:val="28"/>
          <w:u w:val="single"/>
        </w:rPr>
        <w:t>2. Цель программы:</w:t>
      </w:r>
    </w:p>
    <w:p w14:paraId="5C379485" w14:textId="77777777" w:rsidR="007C332B" w:rsidRPr="007C332B" w:rsidRDefault="007C332B" w:rsidP="007C332B">
      <w:pPr>
        <w:pStyle w:val="af2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C332B">
        <w:rPr>
          <w:color w:val="000000"/>
          <w:sz w:val="28"/>
          <w:szCs w:val="28"/>
        </w:rPr>
        <w:t>Оказание всесторонней методической и психологической поддержки преподавателю в подготовке к Областному Конкурсу «Наставник - мастер своего дела», направленном на достижение высоких результатов и развитие профессиональных компетенций.</w:t>
      </w:r>
    </w:p>
    <w:p w14:paraId="5B49A09C" w14:textId="77777777" w:rsidR="007C332B" w:rsidRPr="007C332B" w:rsidRDefault="007C332B" w:rsidP="007C332B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32B">
        <w:rPr>
          <w:rFonts w:ascii="Times New Roman" w:hAnsi="Times New Roman" w:cs="Times New Roman"/>
          <w:color w:val="000000"/>
          <w:sz w:val="28"/>
          <w:szCs w:val="28"/>
        </w:rPr>
        <w:t>3. Содержание деятельности, задачи программы, планируемые результаты:</w:t>
      </w:r>
    </w:p>
    <w:p w14:paraId="32A368E6" w14:textId="77777777" w:rsidR="007C332B" w:rsidRPr="007C332B" w:rsidRDefault="007C332B" w:rsidP="007C332B">
      <w:pPr>
        <w:widowControl/>
        <w:numPr>
          <w:ilvl w:val="0"/>
          <w:numId w:val="11"/>
        </w:numPr>
        <w:tabs>
          <w:tab w:val="left" w:pos="993"/>
        </w:tabs>
        <w:suppressAutoHyphens w:val="0"/>
        <w:spacing w:line="360" w:lineRule="auto"/>
        <w:ind w:left="0" w:firstLine="567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 w:rsidRPr="007C332B">
        <w:rPr>
          <w:rStyle w:val="af3"/>
          <w:rFonts w:ascii="Times New Roman" w:hAnsi="Times New Roman" w:cs="Times New Roman"/>
          <w:color w:val="000000"/>
          <w:sz w:val="28"/>
          <w:szCs w:val="28"/>
        </w:rPr>
        <w:t>Ознакомление с регламентом Конкурса:</w:t>
      </w:r>
    </w:p>
    <w:p w14:paraId="41FC0C6E" w14:textId="77777777" w:rsidR="007C332B" w:rsidRPr="007C332B" w:rsidRDefault="007C332B" w:rsidP="007C332B">
      <w:pPr>
        <w:widowControl/>
        <w:numPr>
          <w:ilvl w:val="1"/>
          <w:numId w:val="11"/>
        </w:numPr>
        <w:tabs>
          <w:tab w:val="left" w:pos="993"/>
        </w:tabs>
        <w:suppressAutoHyphens w:val="0"/>
        <w:spacing w:line="360" w:lineRule="auto"/>
        <w:ind w:left="0" w:firstLine="567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 w:rsidRPr="007C332B">
        <w:rPr>
          <w:rFonts w:ascii="Times New Roman" w:hAnsi="Times New Roman" w:cs="Times New Roman"/>
          <w:color w:val="000000"/>
          <w:sz w:val="28"/>
          <w:szCs w:val="28"/>
        </w:rPr>
        <w:t>Изучение Положения о Конкурсе, сроков и номинаций.</w:t>
      </w:r>
    </w:p>
    <w:p w14:paraId="7D75BFBC" w14:textId="77777777" w:rsidR="007C332B" w:rsidRPr="007C332B" w:rsidRDefault="007C332B" w:rsidP="007C332B">
      <w:pPr>
        <w:widowControl/>
        <w:numPr>
          <w:ilvl w:val="1"/>
          <w:numId w:val="11"/>
        </w:numPr>
        <w:tabs>
          <w:tab w:val="left" w:pos="993"/>
        </w:tabs>
        <w:suppressAutoHyphens w:val="0"/>
        <w:spacing w:line="360" w:lineRule="auto"/>
        <w:ind w:left="0" w:firstLine="567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 w:rsidRPr="007C332B">
        <w:rPr>
          <w:rFonts w:ascii="Times New Roman" w:hAnsi="Times New Roman" w:cs="Times New Roman"/>
          <w:color w:val="000000"/>
          <w:sz w:val="28"/>
          <w:szCs w:val="28"/>
        </w:rPr>
        <w:t>Разбор критериев оценки творческих работ (эссе/презентация) и викторины.</w:t>
      </w:r>
    </w:p>
    <w:p w14:paraId="29497F17" w14:textId="77777777" w:rsidR="007C332B" w:rsidRPr="007C332B" w:rsidRDefault="007C332B" w:rsidP="007C332B">
      <w:pPr>
        <w:widowControl/>
        <w:numPr>
          <w:ilvl w:val="0"/>
          <w:numId w:val="11"/>
        </w:numPr>
        <w:tabs>
          <w:tab w:val="left" w:pos="993"/>
        </w:tabs>
        <w:suppressAutoHyphens w:val="0"/>
        <w:spacing w:line="360" w:lineRule="auto"/>
        <w:ind w:left="0" w:firstLine="567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 w:rsidRPr="007C332B">
        <w:rPr>
          <w:rStyle w:val="af3"/>
          <w:rFonts w:ascii="Times New Roman" w:hAnsi="Times New Roman" w:cs="Times New Roman"/>
          <w:color w:val="000000"/>
          <w:sz w:val="28"/>
          <w:szCs w:val="28"/>
        </w:rPr>
        <w:t>Подготовка творческой части:</w:t>
      </w:r>
    </w:p>
    <w:p w14:paraId="039D6F80" w14:textId="159144E5" w:rsidR="007C332B" w:rsidRPr="007C332B" w:rsidRDefault="007C332B" w:rsidP="007C332B">
      <w:pPr>
        <w:widowControl/>
        <w:numPr>
          <w:ilvl w:val="1"/>
          <w:numId w:val="11"/>
        </w:numPr>
        <w:tabs>
          <w:tab w:val="left" w:pos="993"/>
        </w:tabs>
        <w:suppressAutoHyphens w:val="0"/>
        <w:spacing w:line="360" w:lineRule="auto"/>
        <w:ind w:left="0" w:firstLine="567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 w:rsidRPr="007C332B">
        <w:rPr>
          <w:rFonts w:ascii="Times New Roman" w:hAnsi="Times New Roman" w:cs="Times New Roman"/>
          <w:color w:val="000000"/>
          <w:sz w:val="28"/>
          <w:szCs w:val="28"/>
        </w:rPr>
        <w:t>Выбор формата (Эссе или Презентация)</w:t>
      </w:r>
      <w:r w:rsidR="000B0ECB">
        <w:rPr>
          <w:rFonts w:ascii="Times New Roman" w:hAnsi="Times New Roman" w:cs="Times New Roman"/>
          <w:color w:val="000000"/>
          <w:sz w:val="28"/>
          <w:szCs w:val="28"/>
        </w:rPr>
        <w:t>. Эссе</w:t>
      </w:r>
      <w:r w:rsidRPr="007C332B">
        <w:rPr>
          <w:rFonts w:ascii="Times New Roman" w:hAnsi="Times New Roman" w:cs="Times New Roman"/>
          <w:color w:val="000000"/>
          <w:sz w:val="28"/>
          <w:szCs w:val="28"/>
        </w:rPr>
        <w:t xml:space="preserve"> на тему «Мой педагог-наставник».</w:t>
      </w:r>
    </w:p>
    <w:p w14:paraId="49CB2251" w14:textId="77777777" w:rsidR="007C332B" w:rsidRPr="007C332B" w:rsidRDefault="007C332B" w:rsidP="007C332B">
      <w:pPr>
        <w:widowControl/>
        <w:numPr>
          <w:ilvl w:val="1"/>
          <w:numId w:val="11"/>
        </w:numPr>
        <w:tabs>
          <w:tab w:val="left" w:pos="993"/>
        </w:tabs>
        <w:suppressAutoHyphens w:val="0"/>
        <w:spacing w:line="360" w:lineRule="auto"/>
        <w:ind w:left="0" w:firstLine="567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 w:rsidRPr="007C332B">
        <w:rPr>
          <w:rFonts w:ascii="Times New Roman" w:hAnsi="Times New Roman" w:cs="Times New Roman"/>
          <w:color w:val="000000"/>
          <w:sz w:val="28"/>
          <w:szCs w:val="28"/>
        </w:rPr>
        <w:t>Редактирование текста эссе или структуры презентации согласно требованиям (шрифт, поля, количество слайдов).</w:t>
      </w:r>
    </w:p>
    <w:p w14:paraId="10F06CB3" w14:textId="77777777" w:rsidR="007C332B" w:rsidRPr="007C332B" w:rsidRDefault="007C332B" w:rsidP="00401519">
      <w:pPr>
        <w:widowControl/>
        <w:numPr>
          <w:ilvl w:val="0"/>
          <w:numId w:val="11"/>
        </w:numPr>
        <w:tabs>
          <w:tab w:val="left" w:pos="993"/>
        </w:tabs>
        <w:suppressAutoHyphens w:val="0"/>
        <w:spacing w:line="360" w:lineRule="auto"/>
        <w:ind w:left="0" w:firstLine="567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 w:rsidRPr="007C332B">
        <w:rPr>
          <w:rStyle w:val="af3"/>
          <w:rFonts w:ascii="Times New Roman" w:hAnsi="Times New Roman" w:cs="Times New Roman"/>
          <w:color w:val="000000"/>
          <w:sz w:val="28"/>
          <w:szCs w:val="28"/>
        </w:rPr>
        <w:t>Подготовка к викторине:</w:t>
      </w:r>
    </w:p>
    <w:p w14:paraId="7286B863" w14:textId="77777777" w:rsidR="007C332B" w:rsidRPr="007C332B" w:rsidRDefault="007C332B" w:rsidP="00401519">
      <w:pPr>
        <w:widowControl/>
        <w:numPr>
          <w:ilvl w:val="1"/>
          <w:numId w:val="11"/>
        </w:numPr>
        <w:tabs>
          <w:tab w:val="left" w:pos="993"/>
        </w:tabs>
        <w:suppressAutoHyphens w:val="0"/>
        <w:spacing w:line="360" w:lineRule="auto"/>
        <w:ind w:left="0" w:firstLine="567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 w:rsidRPr="007C332B">
        <w:rPr>
          <w:rFonts w:ascii="Times New Roman" w:hAnsi="Times New Roman" w:cs="Times New Roman"/>
          <w:color w:val="000000"/>
          <w:sz w:val="28"/>
          <w:szCs w:val="28"/>
        </w:rPr>
        <w:t>Изучение материалов по истории русского наставничества и законодательству.</w:t>
      </w:r>
    </w:p>
    <w:p w14:paraId="355C91FF" w14:textId="77777777" w:rsidR="007C332B" w:rsidRPr="007C332B" w:rsidRDefault="007C332B" w:rsidP="00401519">
      <w:pPr>
        <w:widowControl/>
        <w:numPr>
          <w:ilvl w:val="1"/>
          <w:numId w:val="11"/>
        </w:numPr>
        <w:tabs>
          <w:tab w:val="left" w:pos="993"/>
        </w:tabs>
        <w:suppressAutoHyphens w:val="0"/>
        <w:spacing w:line="360" w:lineRule="auto"/>
        <w:ind w:left="0" w:firstLine="567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 w:rsidRPr="007C332B">
        <w:rPr>
          <w:rFonts w:ascii="Times New Roman" w:hAnsi="Times New Roman" w:cs="Times New Roman"/>
          <w:color w:val="000000"/>
          <w:sz w:val="28"/>
          <w:szCs w:val="28"/>
        </w:rPr>
        <w:t>Пробное тестирование.</w:t>
      </w:r>
    </w:p>
    <w:p w14:paraId="3B59A9FF" w14:textId="77777777" w:rsidR="007C332B" w:rsidRPr="007C332B" w:rsidRDefault="007C332B" w:rsidP="00401519">
      <w:pPr>
        <w:widowControl/>
        <w:numPr>
          <w:ilvl w:val="0"/>
          <w:numId w:val="11"/>
        </w:numPr>
        <w:tabs>
          <w:tab w:val="left" w:pos="993"/>
        </w:tabs>
        <w:suppressAutoHyphens w:val="0"/>
        <w:spacing w:line="360" w:lineRule="auto"/>
        <w:ind w:left="0" w:firstLine="567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 w:rsidRPr="007C332B">
        <w:rPr>
          <w:rStyle w:val="af3"/>
          <w:rFonts w:ascii="Times New Roman" w:hAnsi="Times New Roman" w:cs="Times New Roman"/>
          <w:color w:val="000000"/>
          <w:sz w:val="28"/>
          <w:szCs w:val="28"/>
        </w:rPr>
        <w:t>Техническая поддержка:</w:t>
      </w:r>
    </w:p>
    <w:p w14:paraId="79DB649D" w14:textId="48B75649" w:rsidR="007C332B" w:rsidRPr="007C332B" w:rsidRDefault="007C332B" w:rsidP="00401519">
      <w:pPr>
        <w:widowControl/>
        <w:numPr>
          <w:ilvl w:val="1"/>
          <w:numId w:val="11"/>
        </w:numPr>
        <w:tabs>
          <w:tab w:val="left" w:pos="993"/>
        </w:tabs>
        <w:suppressAutoHyphens w:val="0"/>
        <w:spacing w:line="360" w:lineRule="auto"/>
        <w:ind w:left="0" w:firstLine="567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 w:rsidRPr="007C332B">
        <w:rPr>
          <w:rFonts w:ascii="Times New Roman" w:hAnsi="Times New Roman" w:cs="Times New Roman"/>
          <w:color w:val="000000"/>
          <w:sz w:val="28"/>
          <w:szCs w:val="28"/>
        </w:rPr>
        <w:t xml:space="preserve">Помощь в заполнении </w:t>
      </w:r>
      <w:r w:rsidR="00CE45C8">
        <w:rPr>
          <w:rFonts w:ascii="Times New Roman" w:hAnsi="Times New Roman" w:cs="Times New Roman"/>
          <w:color w:val="000000"/>
          <w:sz w:val="28"/>
          <w:szCs w:val="28"/>
        </w:rPr>
        <w:t xml:space="preserve">заявки, </w:t>
      </w:r>
      <w:r w:rsidRPr="007C332B">
        <w:rPr>
          <w:rFonts w:ascii="Times New Roman" w:hAnsi="Times New Roman" w:cs="Times New Roman"/>
          <w:color w:val="000000"/>
          <w:sz w:val="28"/>
          <w:szCs w:val="28"/>
        </w:rPr>
        <w:t>согласия на обработку персональных данных.</w:t>
      </w:r>
    </w:p>
    <w:p w14:paraId="70AFD816" w14:textId="77777777" w:rsidR="007C332B" w:rsidRPr="007C332B" w:rsidRDefault="007C332B" w:rsidP="00401519">
      <w:pPr>
        <w:widowControl/>
        <w:numPr>
          <w:ilvl w:val="1"/>
          <w:numId w:val="11"/>
        </w:numPr>
        <w:tabs>
          <w:tab w:val="left" w:pos="993"/>
        </w:tabs>
        <w:suppressAutoHyphens w:val="0"/>
        <w:spacing w:line="360" w:lineRule="auto"/>
        <w:ind w:left="0" w:firstLine="567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 w:rsidRPr="007C332B">
        <w:rPr>
          <w:rFonts w:ascii="Times New Roman" w:hAnsi="Times New Roman" w:cs="Times New Roman"/>
          <w:color w:val="000000"/>
          <w:sz w:val="28"/>
          <w:szCs w:val="28"/>
        </w:rPr>
        <w:t>Регистрация и загрузка работ на платформу Конкурса.</w:t>
      </w:r>
    </w:p>
    <w:p w14:paraId="2501CA57" w14:textId="77777777" w:rsidR="007C332B" w:rsidRPr="007C332B" w:rsidRDefault="007C332B" w:rsidP="00401519">
      <w:pPr>
        <w:pStyle w:val="af2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C332B">
        <w:rPr>
          <w:rStyle w:val="af3"/>
          <w:color w:val="000000"/>
          <w:sz w:val="28"/>
          <w:szCs w:val="28"/>
        </w:rPr>
        <w:t>Сроки реализации программы:</w:t>
      </w:r>
      <w:r w:rsidRPr="007C332B">
        <w:rPr>
          <w:color w:val="000000"/>
          <w:sz w:val="28"/>
          <w:szCs w:val="28"/>
        </w:rPr>
        <w:t> 20.02.2026 – 21.03.2026 года</w:t>
      </w:r>
    </w:p>
    <w:p w14:paraId="50BC394E" w14:textId="77777777" w:rsidR="007C332B" w:rsidRPr="007C332B" w:rsidRDefault="007C332B" w:rsidP="00401519">
      <w:pPr>
        <w:pStyle w:val="2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332B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ИНДИВИДУАЛЬНЫЙ ПЛАН РАЗВИТИЯ ПОД РУКОВОДСТВОМ </w:t>
      </w:r>
      <w:r w:rsidRPr="007C332B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НАСТАВНИКА</w:t>
      </w:r>
    </w:p>
    <w:p w14:paraId="5FEF4D09" w14:textId="77777777" w:rsidR="007C332B" w:rsidRPr="007C332B" w:rsidRDefault="007C332B" w:rsidP="00401519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C332B">
        <w:rPr>
          <w:rStyle w:val="af3"/>
          <w:color w:val="000000"/>
          <w:sz w:val="28"/>
          <w:szCs w:val="28"/>
        </w:rPr>
        <w:t>Форма наставничества:</w:t>
      </w:r>
      <w:r w:rsidRPr="007C332B">
        <w:rPr>
          <w:color w:val="000000"/>
          <w:sz w:val="28"/>
          <w:szCs w:val="28"/>
        </w:rPr>
        <w:t> «Преподаватель — преподаватель»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53"/>
        <w:gridCol w:w="858"/>
        <w:gridCol w:w="2865"/>
        <w:gridCol w:w="1938"/>
        <w:gridCol w:w="3322"/>
      </w:tblGrid>
      <w:tr w:rsidR="00401519" w14:paraId="02C3AA84" w14:textId="77777777" w:rsidTr="00D16F1C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3B17" w14:textId="77777777" w:rsidR="00401519" w:rsidRPr="00CA3707" w:rsidRDefault="00401519" w:rsidP="00D16F1C">
            <w:pPr>
              <w:widowControl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День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E5FA" w14:textId="77777777" w:rsidR="00401519" w:rsidRPr="00CA3707" w:rsidRDefault="00401519" w:rsidP="00D16F1C">
            <w:pPr>
              <w:widowControl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Дата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9524" w14:textId="77777777" w:rsidR="00401519" w:rsidRPr="00CA3707" w:rsidRDefault="00401519" w:rsidP="00D16F1C">
            <w:pPr>
              <w:widowControl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Мероприятие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6085" w14:textId="77777777" w:rsidR="00401519" w:rsidRPr="00CA3707" w:rsidRDefault="00401519" w:rsidP="00D16F1C">
            <w:pPr>
              <w:widowControl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Ответственный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8B02" w14:textId="77777777" w:rsidR="00401519" w:rsidRPr="00CA3707" w:rsidRDefault="00401519" w:rsidP="00D16F1C">
            <w:pPr>
              <w:widowControl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Результат</w:t>
            </w:r>
          </w:p>
        </w:tc>
      </w:tr>
      <w:tr w:rsidR="00401519" w14:paraId="700CFEC1" w14:textId="77777777" w:rsidTr="00D16F1C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34E4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C561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EDB5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1FEE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CBDE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401519" w14:paraId="443A2CC5" w14:textId="77777777" w:rsidTr="00D16F1C"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1CA9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649F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10D0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Мотивация на профессиональный рост. Ознакомление с Положением Областного Конкурса «Наставник - мастер своего дела».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C85D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Наставляемый + наставник</w:t>
            </w:r>
          </w:p>
        </w:tc>
        <w:tc>
          <w:tcPr>
            <w:tcW w:w="3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7897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Изучено Положение, определена номинация</w:t>
            </w:r>
          </w:p>
        </w:tc>
      </w:tr>
      <w:tr w:rsidR="00401519" w14:paraId="2BC4F44A" w14:textId="77777777" w:rsidTr="00D16F1C"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5B69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7675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До 02.03.2026</w:t>
            </w: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1988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Разработка творческой работы (Эссе или Презентация) на тему «Мой педагог-наставник». Соблюдение требований к оформлению.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44A2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Наставляемый + наставник</w:t>
            </w:r>
          </w:p>
        </w:tc>
        <w:tc>
          <w:tcPr>
            <w:tcW w:w="3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C69C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Готовый файл творческой работы (docx/pptx)</w:t>
            </w:r>
          </w:p>
        </w:tc>
      </w:tr>
      <w:tr w:rsidR="00401519" w14:paraId="778E4161" w14:textId="77777777" w:rsidTr="00D16F1C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7567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C4F0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02.03.2026 – 06.03.2026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00D5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Подготовка пакета документов для заявки (скан согласия на обработку ПДн). Подача заявки через форму.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B675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Наставляемый + наставник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807E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Подтверждение регистрации участника</w:t>
            </w:r>
          </w:p>
        </w:tc>
      </w:tr>
      <w:tr w:rsidR="00401519" w14:paraId="6622E19E" w14:textId="77777777" w:rsidTr="00D16F1C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1DC0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1DCC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До 11.03.2026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0D26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Подготовка к викторине: изучение истории наставничества, законодательства РФ. Пробное тестирование.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5653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Наставляемый + наставник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A118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Повышение уровня знаний, готовность к тесту</w:t>
            </w:r>
          </w:p>
        </w:tc>
      </w:tr>
      <w:tr w:rsidR="00401519" w14:paraId="0418007C" w14:textId="77777777" w:rsidTr="00D16F1C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6AAD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477D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11.03.2026 (10.00-12.00)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5BAD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Прохождение викторины в системе OnlineTestPad.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F0CF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Наставляемый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23CC" w14:textId="3E93EBD8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 xml:space="preserve">Пройден тест, </w:t>
            </w:r>
            <w:r w:rsidR="000B0ECB" w:rsidRPr="00CA3707">
              <w:rPr>
                <w:rFonts w:ascii="Times New Roman" w:hAnsi="Times New Roman" w:cs="Times New Roman"/>
              </w:rPr>
              <w:t xml:space="preserve">прокол </w:t>
            </w:r>
            <w:r w:rsidRPr="00CA3707">
              <w:rPr>
                <w:rFonts w:ascii="Times New Roman" w:hAnsi="Times New Roman" w:cs="Times New Roman"/>
              </w:rPr>
              <w:t>результат</w:t>
            </w:r>
            <w:r w:rsidR="000B0ECB" w:rsidRPr="00CA3707">
              <w:rPr>
                <w:rFonts w:ascii="Times New Roman" w:hAnsi="Times New Roman" w:cs="Times New Roman"/>
              </w:rPr>
              <w:t>ов</w:t>
            </w:r>
          </w:p>
        </w:tc>
      </w:tr>
    </w:tbl>
    <w:p w14:paraId="27D75171" w14:textId="77777777" w:rsidR="00401519" w:rsidRDefault="00401519" w:rsidP="007C332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A5C1EF7" w14:textId="77777777" w:rsidR="007C332B" w:rsidRDefault="007C332B" w:rsidP="007C332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C332B">
        <w:rPr>
          <w:rFonts w:ascii="Times New Roman" w:hAnsi="Times New Roman" w:cs="Times New Roman"/>
          <w:color w:val="000000"/>
          <w:sz w:val="28"/>
          <w:szCs w:val="28"/>
        </w:rPr>
        <w:t>Критерии оценки эффективности ИПР (на период подготовки):</w:t>
      </w:r>
    </w:p>
    <w:p w14:paraId="0B1CA514" w14:textId="77777777" w:rsidR="00401519" w:rsidRPr="007C332B" w:rsidRDefault="00401519" w:rsidP="007C332B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689"/>
        <w:gridCol w:w="3531"/>
        <w:gridCol w:w="953"/>
        <w:gridCol w:w="2452"/>
      </w:tblGrid>
      <w:tr w:rsidR="00401519" w14:paraId="2B43DC40" w14:textId="77777777" w:rsidTr="00D16F1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59E58" w14:textId="77777777" w:rsidR="00401519" w:rsidRPr="00CA3707" w:rsidRDefault="00401519" w:rsidP="00D16F1C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Цель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88B02" w14:textId="77777777" w:rsidR="00401519" w:rsidRPr="00CA3707" w:rsidRDefault="00401519" w:rsidP="00D16F1C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Измеримый показатель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99AED" w14:textId="77777777" w:rsidR="00401519" w:rsidRPr="00CA3707" w:rsidRDefault="00401519" w:rsidP="00D16F1C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Баллы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94FB7" w14:textId="77777777" w:rsidR="00401519" w:rsidRPr="00CA3707" w:rsidRDefault="00401519" w:rsidP="00D16F1C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Документы</w:t>
            </w:r>
          </w:p>
        </w:tc>
      </w:tr>
      <w:tr w:rsidR="00401519" w14:paraId="63209638" w14:textId="77777777" w:rsidTr="00D16F1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42A3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Оказать поддержку в подготовке к Конкурсу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5AAD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Своевременная подача заявки и творческой работы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9B88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6D79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Копия заявки, файл работы</w:t>
            </w:r>
          </w:p>
        </w:tc>
      </w:tr>
      <w:tr w:rsidR="00401519" w14:paraId="5E0A7D16" w14:textId="77777777" w:rsidTr="00D16F1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C552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Достичь высоких результатов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D8F7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Участие в викторине, набор баллов не менее 15 из 20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7770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D941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Скриншот результата теста</w:t>
            </w:r>
          </w:p>
        </w:tc>
      </w:tr>
      <w:tr w:rsidR="00401519" w14:paraId="082D91A1" w14:textId="77777777" w:rsidTr="00D16F1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931A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Развить профессиональный потенциал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2BAE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Наличие диплома победителя/призера или участника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86E2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4952" w14:textId="77777777" w:rsidR="00401519" w:rsidRPr="00CA3707" w:rsidRDefault="00401519" w:rsidP="00D16F1C">
            <w:pPr>
              <w:rPr>
                <w:rFonts w:ascii="Times New Roman" w:hAnsi="Times New Roman" w:cs="Times New Roman"/>
              </w:rPr>
            </w:pPr>
            <w:r w:rsidRPr="00CA3707">
              <w:rPr>
                <w:rFonts w:ascii="Times New Roman" w:hAnsi="Times New Roman" w:cs="Times New Roman"/>
              </w:rPr>
              <w:t>Копия диплома</w:t>
            </w:r>
          </w:p>
        </w:tc>
      </w:tr>
    </w:tbl>
    <w:p w14:paraId="57388D5C" w14:textId="77777777" w:rsidR="00401519" w:rsidRDefault="00401519" w:rsidP="007C332B">
      <w:pPr>
        <w:pStyle w:val="af2"/>
        <w:rPr>
          <w:color w:val="000000"/>
          <w:sz w:val="28"/>
          <w:szCs w:val="28"/>
        </w:rPr>
      </w:pPr>
    </w:p>
    <w:p w14:paraId="2F93F902" w14:textId="77777777" w:rsidR="007C332B" w:rsidRPr="007C332B" w:rsidRDefault="007C332B" w:rsidP="007C332B">
      <w:pPr>
        <w:pStyle w:val="af2"/>
        <w:rPr>
          <w:color w:val="000000"/>
          <w:sz w:val="28"/>
          <w:szCs w:val="28"/>
        </w:rPr>
      </w:pPr>
      <w:r w:rsidRPr="007C332B">
        <w:rPr>
          <w:color w:val="000000"/>
          <w:sz w:val="28"/>
          <w:szCs w:val="28"/>
        </w:rPr>
        <w:t>Подпись наставника: _________________ /Корепанова Н.В./</w:t>
      </w:r>
    </w:p>
    <w:p w14:paraId="5AC48263" w14:textId="77777777" w:rsidR="007C332B" w:rsidRPr="007C332B" w:rsidRDefault="007C332B" w:rsidP="007C332B">
      <w:pPr>
        <w:pStyle w:val="af2"/>
        <w:rPr>
          <w:color w:val="000000"/>
          <w:sz w:val="28"/>
          <w:szCs w:val="28"/>
        </w:rPr>
      </w:pPr>
      <w:r w:rsidRPr="007C332B">
        <w:rPr>
          <w:color w:val="000000"/>
          <w:sz w:val="28"/>
          <w:szCs w:val="28"/>
        </w:rPr>
        <w:lastRenderedPageBreak/>
        <w:t>«___» ________ 2026 г.</w:t>
      </w:r>
    </w:p>
    <w:p w14:paraId="3FCB06CD" w14:textId="77777777" w:rsidR="007C332B" w:rsidRPr="007C332B" w:rsidRDefault="007C332B" w:rsidP="007C332B">
      <w:pPr>
        <w:pStyle w:val="af2"/>
        <w:rPr>
          <w:color w:val="000000"/>
          <w:sz w:val="28"/>
          <w:szCs w:val="28"/>
        </w:rPr>
      </w:pPr>
      <w:r w:rsidRPr="007C332B">
        <w:rPr>
          <w:color w:val="000000"/>
          <w:sz w:val="28"/>
          <w:szCs w:val="28"/>
        </w:rPr>
        <w:t>Подпись наставляемого: _</w:t>
      </w:r>
      <w:r w:rsidR="00401519">
        <w:rPr>
          <w:color w:val="000000"/>
          <w:sz w:val="28"/>
          <w:szCs w:val="28"/>
        </w:rPr>
        <w:t>________________ /Снежко С.В.</w:t>
      </w:r>
      <w:r w:rsidRPr="007C332B">
        <w:rPr>
          <w:color w:val="000000"/>
          <w:sz w:val="28"/>
          <w:szCs w:val="28"/>
        </w:rPr>
        <w:t>/</w:t>
      </w:r>
    </w:p>
    <w:p w14:paraId="6AD0C375" w14:textId="77777777" w:rsidR="007C332B" w:rsidRPr="007C332B" w:rsidRDefault="007C332B" w:rsidP="007C332B">
      <w:pPr>
        <w:pStyle w:val="af2"/>
        <w:rPr>
          <w:color w:val="000000"/>
          <w:sz w:val="28"/>
          <w:szCs w:val="28"/>
        </w:rPr>
      </w:pPr>
      <w:r w:rsidRPr="007C332B">
        <w:rPr>
          <w:color w:val="000000"/>
          <w:sz w:val="28"/>
          <w:szCs w:val="28"/>
        </w:rPr>
        <w:t>«___» ________ 2026 г.</w:t>
      </w:r>
    </w:p>
    <w:p w14:paraId="65E7494D" w14:textId="77777777" w:rsidR="007C332B" w:rsidRPr="007C332B" w:rsidRDefault="007C332B" w:rsidP="00401519">
      <w:pPr>
        <w:pStyle w:val="Standard"/>
        <w:spacing w:after="200"/>
        <w:jc w:val="left"/>
        <w:rPr>
          <w:rFonts w:ascii="Times New Roman" w:hAnsi="Times New Roman" w:cs="Times New Roman"/>
          <w:color w:val="000000"/>
          <w:szCs w:val="28"/>
        </w:rPr>
      </w:pPr>
    </w:p>
    <w:p w14:paraId="74F3FB17" w14:textId="77777777" w:rsidR="0086403F" w:rsidRPr="007C332B" w:rsidRDefault="0086403F">
      <w:pPr>
        <w:pStyle w:val="Standard"/>
        <w:spacing w:after="200"/>
        <w:rPr>
          <w:rFonts w:ascii="Times New Roman" w:hAnsi="Times New Roman" w:cs="Times New Roman"/>
          <w:b/>
          <w:bCs/>
          <w:szCs w:val="28"/>
        </w:rPr>
      </w:pPr>
    </w:p>
    <w:sectPr w:rsidR="0086403F" w:rsidRPr="007C332B">
      <w:pgSz w:w="11906" w:h="16838"/>
      <w:pgMar w:top="1134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default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Mono">
    <w:altName w:val="Courier New"/>
    <w:charset w:val="00"/>
    <w:family w:val="modern"/>
    <w:pitch w:val="default"/>
  </w:font>
  <w:font w:name="Noto Sans Devanagari">
    <w:altName w:val="Arial"/>
    <w:charset w:val="01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color w:val="000000"/>
        <w:sz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pStyle w:val="20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numFmt w:val="bullet"/>
      <w:pStyle w:val="List1"/>
      <w:lvlText w:val="–"/>
      <w:lvlJc w:val="left"/>
      <w:pPr>
        <w:tabs>
          <w:tab w:val="num" w:pos="0"/>
        </w:tabs>
        <w:ind w:left="709" w:firstLine="0"/>
      </w:pPr>
      <w:rPr>
        <w:rFonts w:ascii="PT Astra Serif" w:hAnsi="PT Astra Serif" w:cs="OpenSymbol"/>
      </w:rPr>
    </w:lvl>
    <w:lvl w:ilvl="1">
      <w:numFmt w:val="bullet"/>
      <w:lvlText w:val="–"/>
      <w:lvlJc w:val="left"/>
      <w:pPr>
        <w:tabs>
          <w:tab w:val="num" w:pos="0"/>
        </w:tabs>
        <w:ind w:left="709" w:firstLine="0"/>
      </w:pPr>
      <w:rPr>
        <w:rFonts w:ascii="PT Astra Serif" w:hAnsi="PT Astra Serif" w:cs="OpenSymbol"/>
      </w:rPr>
    </w:lvl>
    <w:lvl w:ilvl="2">
      <w:numFmt w:val="bullet"/>
      <w:lvlText w:val="–"/>
      <w:lvlJc w:val="left"/>
      <w:pPr>
        <w:tabs>
          <w:tab w:val="num" w:pos="0"/>
        </w:tabs>
        <w:ind w:left="709" w:firstLine="0"/>
      </w:pPr>
      <w:rPr>
        <w:rFonts w:ascii="PT Astra Serif" w:hAnsi="PT Astra Serif" w:cs="OpenSymbol"/>
      </w:rPr>
    </w:lvl>
    <w:lvl w:ilvl="3">
      <w:numFmt w:val="bullet"/>
      <w:lvlText w:val="–"/>
      <w:lvlJc w:val="left"/>
      <w:pPr>
        <w:tabs>
          <w:tab w:val="num" w:pos="0"/>
        </w:tabs>
        <w:ind w:left="709" w:firstLine="0"/>
      </w:pPr>
      <w:rPr>
        <w:rFonts w:ascii="PT Astra Serif" w:hAnsi="PT Astra Serif" w:cs="OpenSymbol"/>
      </w:rPr>
    </w:lvl>
    <w:lvl w:ilvl="4">
      <w:numFmt w:val="bullet"/>
      <w:lvlText w:val="–"/>
      <w:lvlJc w:val="left"/>
      <w:pPr>
        <w:tabs>
          <w:tab w:val="num" w:pos="0"/>
        </w:tabs>
        <w:ind w:left="709" w:firstLine="0"/>
      </w:pPr>
      <w:rPr>
        <w:rFonts w:ascii="PT Astra Serif" w:hAnsi="PT Astra Serif" w:cs="OpenSymbol"/>
      </w:rPr>
    </w:lvl>
    <w:lvl w:ilvl="5">
      <w:numFmt w:val="bullet"/>
      <w:lvlText w:val="–"/>
      <w:lvlJc w:val="left"/>
      <w:pPr>
        <w:tabs>
          <w:tab w:val="num" w:pos="0"/>
        </w:tabs>
        <w:ind w:left="709" w:firstLine="0"/>
      </w:pPr>
      <w:rPr>
        <w:rFonts w:ascii="PT Astra Serif" w:hAnsi="PT Astra Serif" w:cs="OpenSymbol"/>
      </w:rPr>
    </w:lvl>
    <w:lvl w:ilvl="6">
      <w:numFmt w:val="bullet"/>
      <w:lvlText w:val="–"/>
      <w:lvlJc w:val="left"/>
      <w:pPr>
        <w:tabs>
          <w:tab w:val="num" w:pos="0"/>
        </w:tabs>
        <w:ind w:left="709" w:firstLine="0"/>
      </w:pPr>
      <w:rPr>
        <w:rFonts w:ascii="PT Astra Serif" w:hAnsi="PT Astra Serif" w:cs="OpenSymbol"/>
      </w:rPr>
    </w:lvl>
    <w:lvl w:ilvl="7">
      <w:numFmt w:val="bullet"/>
      <w:lvlText w:val="–"/>
      <w:lvlJc w:val="left"/>
      <w:pPr>
        <w:tabs>
          <w:tab w:val="num" w:pos="0"/>
        </w:tabs>
        <w:ind w:left="709" w:firstLine="0"/>
      </w:pPr>
      <w:rPr>
        <w:rFonts w:ascii="PT Astra Serif" w:hAnsi="PT Astra Serif" w:cs="OpenSymbol"/>
      </w:rPr>
    </w:lvl>
    <w:lvl w:ilvl="8">
      <w:numFmt w:val="bullet"/>
      <w:lvlText w:val="–"/>
      <w:lvlJc w:val="left"/>
      <w:pPr>
        <w:tabs>
          <w:tab w:val="num" w:pos="0"/>
        </w:tabs>
        <w:ind w:left="709" w:firstLine="0"/>
      </w:pPr>
      <w:rPr>
        <w:rFonts w:ascii="PT Astra Serif" w:hAnsi="PT Astra Serif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pStyle w:val="Numbering1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09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09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09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09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09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09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19A1AC5"/>
    <w:multiLevelType w:val="multilevel"/>
    <w:tmpl w:val="677A4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F919CF"/>
    <w:multiLevelType w:val="hybridMultilevel"/>
    <w:tmpl w:val="87AC7736"/>
    <w:lvl w:ilvl="0" w:tplc="8AE633DA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0" w15:restartNumberingAfterBreak="0">
    <w:nsid w:val="599F6F74"/>
    <w:multiLevelType w:val="multilevel"/>
    <w:tmpl w:val="0FC8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816720">
    <w:abstractNumId w:val="0"/>
  </w:num>
  <w:num w:numId="2" w16cid:durableId="758722846">
    <w:abstractNumId w:val="1"/>
  </w:num>
  <w:num w:numId="3" w16cid:durableId="693074599">
    <w:abstractNumId w:val="2"/>
  </w:num>
  <w:num w:numId="4" w16cid:durableId="210003472">
    <w:abstractNumId w:val="3"/>
  </w:num>
  <w:num w:numId="5" w16cid:durableId="1883326104">
    <w:abstractNumId w:val="4"/>
  </w:num>
  <w:num w:numId="6" w16cid:durableId="1088964173">
    <w:abstractNumId w:val="5"/>
  </w:num>
  <w:num w:numId="7" w16cid:durableId="622269659">
    <w:abstractNumId w:val="6"/>
  </w:num>
  <w:num w:numId="8" w16cid:durableId="1618484334">
    <w:abstractNumId w:val="7"/>
  </w:num>
  <w:num w:numId="9" w16cid:durableId="164562333">
    <w:abstractNumId w:val="9"/>
  </w:num>
  <w:num w:numId="10" w16cid:durableId="500389785">
    <w:abstractNumId w:val="10"/>
  </w:num>
  <w:num w:numId="11" w16cid:durableId="11741522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05B"/>
    <w:rsid w:val="000B0ECB"/>
    <w:rsid w:val="00101964"/>
    <w:rsid w:val="00134D42"/>
    <w:rsid w:val="00401519"/>
    <w:rsid w:val="00535541"/>
    <w:rsid w:val="005718D1"/>
    <w:rsid w:val="00627E46"/>
    <w:rsid w:val="006827DD"/>
    <w:rsid w:val="007B205B"/>
    <w:rsid w:val="007C332B"/>
    <w:rsid w:val="0086403F"/>
    <w:rsid w:val="00890D5D"/>
    <w:rsid w:val="0092053E"/>
    <w:rsid w:val="00943F24"/>
    <w:rsid w:val="0096070C"/>
    <w:rsid w:val="00CA3707"/>
    <w:rsid w:val="00CE45C8"/>
    <w:rsid w:val="00DC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FB2A53"/>
  <w15:chartTrackingRefBased/>
  <w15:docId w15:val="{2B44047A-5EDE-4800-A41B-83AE96AF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  <w:style w:type="paragraph" w:styleId="1">
    <w:name w:val="heading 1"/>
    <w:basedOn w:val="Heading"/>
    <w:next w:val="Firstlineindent"/>
    <w:qFormat/>
    <w:pPr>
      <w:numPr>
        <w:numId w:val="1"/>
      </w:numPr>
      <w:outlineLvl w:val="0"/>
    </w:pPr>
  </w:style>
  <w:style w:type="paragraph" w:styleId="2">
    <w:name w:val="heading 2"/>
    <w:basedOn w:val="Heading"/>
    <w:next w:val="Textbody"/>
    <w:qFormat/>
    <w:pPr>
      <w:numPr>
        <w:ilvl w:val="1"/>
        <w:numId w:val="1"/>
      </w:numPr>
      <w:outlineLvl w:val="1"/>
    </w:pPr>
  </w:style>
  <w:style w:type="paragraph" w:styleId="3">
    <w:name w:val="heading 3"/>
    <w:basedOn w:val="Heading"/>
    <w:next w:val="Textbody"/>
    <w:qFormat/>
    <w:pPr>
      <w:numPr>
        <w:ilvl w:val="2"/>
        <w:numId w:val="1"/>
      </w:numPr>
      <w:outlineLvl w:val="2"/>
    </w:pPr>
  </w:style>
  <w:style w:type="paragraph" w:styleId="4">
    <w:name w:val="heading 4"/>
    <w:basedOn w:val="Heading"/>
    <w:next w:val="Textbody"/>
    <w:qFormat/>
    <w:pPr>
      <w:numPr>
        <w:ilvl w:val="3"/>
        <w:numId w:val="1"/>
      </w:numPr>
      <w:outlineLvl w:val="3"/>
    </w:pPr>
  </w:style>
  <w:style w:type="paragraph" w:styleId="5">
    <w:name w:val="heading 5"/>
    <w:basedOn w:val="Heading"/>
    <w:next w:val="Textbody"/>
    <w:qFormat/>
    <w:pPr>
      <w:numPr>
        <w:ilvl w:val="4"/>
        <w:numId w:val="1"/>
      </w:numPr>
      <w:outlineLvl w:val="4"/>
    </w:pPr>
  </w:style>
  <w:style w:type="paragraph" w:styleId="6">
    <w:name w:val="heading 6"/>
    <w:basedOn w:val="Heading"/>
    <w:next w:val="Textbody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eading"/>
    <w:next w:val="Textbody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Heading"/>
    <w:next w:val="Textbody"/>
    <w:qFormat/>
    <w:pPr>
      <w:numPr>
        <w:ilvl w:val="7"/>
        <w:numId w:val="1"/>
      </w:numPr>
      <w:outlineLvl w:val="7"/>
    </w:pPr>
  </w:style>
  <w:style w:type="paragraph" w:styleId="9">
    <w:name w:val="heading 9"/>
    <w:basedOn w:val="Heading"/>
    <w:next w:val="Textbody"/>
    <w:qFormat/>
    <w:pPr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1">
    <w:name w:val="WW8Num3z1"/>
    <w:rPr>
      <w:rFonts w:ascii="Courier New" w:hAnsi="Courier New" w:cs="Courier New"/>
      <w:color w:val="000000"/>
      <w:sz w:val="20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  <w:rPr>
      <w:rFonts w:ascii="Times New Roman" w:hAnsi="Times New Roman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PT Astra Serif" w:hAnsi="PT Astra Serif" w:cs="OpenSymbol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PT Astra Serif" w:hAnsi="PT Astra Serif" w:cs="OpenSymbol"/>
    </w:rPr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0">
    <w:name w:val="WW8Num5z0"/>
    <w:rPr>
      <w:rFonts w:ascii="OpenSymbol" w:hAnsi="OpenSymbol" w:cs="OpenSymbol"/>
    </w:rPr>
  </w:style>
  <w:style w:type="character" w:customStyle="1" w:styleId="WW8Num10z0">
    <w:name w:val="WW8Num10z0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3">
    <w:name w:val="WW8Num13z3"/>
    <w:rPr>
      <w:rFonts w:ascii="OpenSymbol" w:hAnsi="OpenSymbol" w:cs="OpenSymbol"/>
    </w:rPr>
  </w:style>
  <w:style w:type="character" w:customStyle="1" w:styleId="WW8Num14z0">
    <w:name w:val="WW8Num14z0"/>
    <w:rPr>
      <w:rFonts w:ascii="PT Astra Serif" w:eastAsia="OpenSymbol" w:hAnsi="PT Astra Serif" w:cs="OpenSymbol"/>
    </w:rPr>
  </w:style>
  <w:style w:type="character" w:customStyle="1" w:styleId="WW8Num18z0">
    <w:name w:val="WW8Num18z0"/>
    <w:rPr>
      <w:rFonts w:ascii="OpenSymbol" w:hAnsi="OpenSymbol" w:cs="OpenSymbol"/>
    </w:rPr>
  </w:style>
  <w:style w:type="character" w:customStyle="1" w:styleId="21">
    <w:name w:val="Основной шрифт абзаца2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styleId="a3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</w:style>
  <w:style w:type="character" w:styleId="a4">
    <w:name w:val="Emphasis"/>
    <w:qFormat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</w:style>
  <w:style w:type="character" w:customStyle="1" w:styleId="ListLabel406">
    <w:name w:val="ListLabel 406"/>
    <w:rPr>
      <w:sz w:val="20"/>
    </w:rPr>
  </w:style>
  <w:style w:type="character" w:customStyle="1" w:styleId="ListLabel407">
    <w:name w:val="ListLabel 407"/>
    <w:rPr>
      <w:sz w:val="20"/>
    </w:rPr>
  </w:style>
  <w:style w:type="character" w:customStyle="1" w:styleId="ListLabel408">
    <w:name w:val="ListLabel 408"/>
    <w:rPr>
      <w:sz w:val="20"/>
    </w:rPr>
  </w:style>
  <w:style w:type="character" w:customStyle="1" w:styleId="ListLabel409">
    <w:name w:val="ListLabel 409"/>
    <w:rPr>
      <w:sz w:val="20"/>
    </w:rPr>
  </w:style>
  <w:style w:type="character" w:customStyle="1" w:styleId="ListLabel410">
    <w:name w:val="ListLabel 410"/>
    <w:rPr>
      <w:sz w:val="20"/>
    </w:rPr>
  </w:style>
  <w:style w:type="character" w:customStyle="1" w:styleId="ListLabel411">
    <w:name w:val="ListLabel 411"/>
    <w:rPr>
      <w:sz w:val="20"/>
    </w:rPr>
  </w:style>
  <w:style w:type="character" w:customStyle="1" w:styleId="ListLabel412">
    <w:name w:val="ListLabel 412"/>
    <w:rPr>
      <w:sz w:val="20"/>
    </w:rPr>
  </w:style>
  <w:style w:type="character" w:customStyle="1" w:styleId="ListLabel413">
    <w:name w:val="ListLabel 413"/>
    <w:rPr>
      <w:sz w:val="20"/>
    </w:rPr>
  </w:style>
  <w:style w:type="character" w:customStyle="1" w:styleId="ListLabel414">
    <w:name w:val="ListLabel 414"/>
    <w:rPr>
      <w:sz w:val="20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Standard"/>
    <w:next w:val="Firstlineindent"/>
    <w:pPr>
      <w:spacing w:after="170"/>
    </w:pPr>
    <w:rPr>
      <w:b/>
      <w:sz w:val="21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Textbody"/>
    <w:rPr>
      <w:rFonts w:cs="Lohit Devanagari"/>
      <w:sz w:val="21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3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Standard">
    <w:name w:val="Standard"/>
    <w:pPr>
      <w:widowControl w:val="0"/>
      <w:suppressAutoHyphens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zh-CN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customStyle="1" w:styleId="14">
    <w:name w:val="Название объекта1"/>
    <w:basedOn w:val="Standard"/>
    <w:rPr>
      <w:rFonts w:cs="Lohit Devanagari"/>
    </w:rPr>
  </w:style>
  <w:style w:type="paragraph" w:customStyle="1" w:styleId="Index">
    <w:name w:val="Index"/>
    <w:basedOn w:val="Standard"/>
    <w:pPr>
      <w:jc w:val="left"/>
    </w:pPr>
    <w:rPr>
      <w:rFonts w:cs="Lohit Devanagari"/>
      <w:sz w:val="21"/>
    </w:rPr>
  </w:style>
  <w:style w:type="paragraph" w:customStyle="1" w:styleId="Quotations">
    <w:name w:val="Quotations"/>
    <w:basedOn w:val="Standard"/>
  </w:style>
  <w:style w:type="paragraph" w:styleId="a8">
    <w:name w:val="Subtitle"/>
    <w:basedOn w:val="Standard"/>
    <w:next w:val="Firstlineindent"/>
    <w:qFormat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</w:style>
  <w:style w:type="paragraph" w:customStyle="1" w:styleId="Textbodyindent">
    <w:name w:val="Text body indent"/>
    <w:basedOn w:val="Textbody"/>
  </w:style>
  <w:style w:type="paragraph" w:customStyle="1" w:styleId="15">
    <w:name w:val="Приветствие1"/>
    <w:basedOn w:val="Standard"/>
  </w:style>
  <w:style w:type="paragraph" w:styleId="a9">
    <w:name w:val="Signature"/>
    <w:basedOn w:val="Standard"/>
    <w:pPr>
      <w:jc w:val="left"/>
    </w:pPr>
  </w:style>
  <w:style w:type="paragraph" w:customStyle="1" w:styleId="ListIndent">
    <w:name w:val="List Indent"/>
    <w:basedOn w:val="Textbody"/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6"/>
    <w:next w:val="Numbering1"/>
  </w:style>
  <w:style w:type="paragraph" w:customStyle="1" w:styleId="Numbering1">
    <w:name w:val="Numbering 1"/>
    <w:basedOn w:val="a6"/>
    <w:pPr>
      <w:numPr>
        <w:numId w:val="7"/>
      </w:numPr>
    </w:pPr>
  </w:style>
  <w:style w:type="paragraph" w:customStyle="1" w:styleId="Numbering1End">
    <w:name w:val="Numbering 1 End"/>
    <w:basedOn w:val="a6"/>
    <w:next w:val="Numbering1"/>
  </w:style>
  <w:style w:type="paragraph" w:customStyle="1" w:styleId="Numbering1Cont">
    <w:name w:val="Numbering 1 Cont."/>
    <w:basedOn w:val="a6"/>
  </w:style>
  <w:style w:type="paragraph" w:customStyle="1" w:styleId="Numbering2Start">
    <w:name w:val="Numbering 2 Start"/>
    <w:basedOn w:val="a6"/>
    <w:next w:val="Numbering2"/>
  </w:style>
  <w:style w:type="paragraph" w:customStyle="1" w:styleId="Numbering2">
    <w:name w:val="Numbering 2"/>
    <w:basedOn w:val="a6"/>
  </w:style>
  <w:style w:type="paragraph" w:customStyle="1" w:styleId="Numbering2End">
    <w:name w:val="Numbering 2 End"/>
    <w:basedOn w:val="a6"/>
    <w:next w:val="Numbering2"/>
  </w:style>
  <w:style w:type="paragraph" w:customStyle="1" w:styleId="Numbering2Cont">
    <w:name w:val="Numbering 2 Cont."/>
    <w:basedOn w:val="a6"/>
  </w:style>
  <w:style w:type="paragraph" w:customStyle="1" w:styleId="Numbering3Start">
    <w:name w:val="Numbering 3 Start"/>
    <w:basedOn w:val="a6"/>
    <w:next w:val="Numbering3"/>
  </w:style>
  <w:style w:type="paragraph" w:customStyle="1" w:styleId="Numbering3">
    <w:name w:val="Numbering 3"/>
    <w:basedOn w:val="a6"/>
  </w:style>
  <w:style w:type="paragraph" w:customStyle="1" w:styleId="Numbering3End">
    <w:name w:val="Numbering 3 End"/>
    <w:basedOn w:val="a6"/>
    <w:next w:val="Numbering3"/>
  </w:style>
  <w:style w:type="paragraph" w:customStyle="1" w:styleId="Numbering3Cont">
    <w:name w:val="Numbering 3 Cont."/>
    <w:basedOn w:val="a6"/>
  </w:style>
  <w:style w:type="paragraph" w:customStyle="1" w:styleId="Numbering4Start">
    <w:name w:val="Numbering 4 Start"/>
    <w:basedOn w:val="a6"/>
    <w:next w:val="Numbering4"/>
  </w:style>
  <w:style w:type="paragraph" w:customStyle="1" w:styleId="Numbering4">
    <w:name w:val="Numbering 4"/>
    <w:basedOn w:val="a6"/>
  </w:style>
  <w:style w:type="paragraph" w:customStyle="1" w:styleId="Numbering4End">
    <w:name w:val="Numbering 4 End"/>
    <w:basedOn w:val="a6"/>
    <w:next w:val="Numbering4"/>
  </w:style>
  <w:style w:type="paragraph" w:customStyle="1" w:styleId="Numbering4Cont">
    <w:name w:val="Numbering 4 Cont."/>
    <w:basedOn w:val="a6"/>
  </w:style>
  <w:style w:type="paragraph" w:customStyle="1" w:styleId="Numbering5Start">
    <w:name w:val="Numbering 5 Start"/>
    <w:basedOn w:val="a6"/>
    <w:next w:val="Numbering5"/>
  </w:style>
  <w:style w:type="paragraph" w:customStyle="1" w:styleId="Numbering5">
    <w:name w:val="Numbering 5"/>
    <w:basedOn w:val="a6"/>
  </w:style>
  <w:style w:type="paragraph" w:customStyle="1" w:styleId="Numbering5End">
    <w:name w:val="Numbering 5 End"/>
    <w:basedOn w:val="a6"/>
    <w:next w:val="Numbering5"/>
  </w:style>
  <w:style w:type="paragraph" w:customStyle="1" w:styleId="Numbering5Cont">
    <w:name w:val="Numbering 5 Cont."/>
    <w:basedOn w:val="a6"/>
  </w:style>
  <w:style w:type="paragraph" w:customStyle="1" w:styleId="List1Start">
    <w:name w:val="List 1 Start"/>
    <w:basedOn w:val="a6"/>
    <w:next w:val="List1"/>
  </w:style>
  <w:style w:type="paragraph" w:customStyle="1" w:styleId="List1">
    <w:name w:val="List 1"/>
    <w:basedOn w:val="a6"/>
    <w:pPr>
      <w:numPr>
        <w:numId w:val="6"/>
      </w:numPr>
    </w:pPr>
  </w:style>
  <w:style w:type="paragraph" w:customStyle="1" w:styleId="List1End">
    <w:name w:val="List 1 End"/>
    <w:basedOn w:val="a6"/>
    <w:next w:val="List1"/>
  </w:style>
  <w:style w:type="paragraph" w:customStyle="1" w:styleId="List1Cont">
    <w:name w:val="List 1 Cont."/>
    <w:basedOn w:val="a6"/>
  </w:style>
  <w:style w:type="paragraph" w:customStyle="1" w:styleId="List2Start">
    <w:name w:val="List 2 Start"/>
    <w:basedOn w:val="a6"/>
    <w:next w:val="22"/>
  </w:style>
  <w:style w:type="paragraph" w:styleId="22">
    <w:name w:val="List Bullet 2"/>
    <w:basedOn w:val="a6"/>
  </w:style>
  <w:style w:type="paragraph" w:customStyle="1" w:styleId="List2End">
    <w:name w:val="List 2 End"/>
    <w:basedOn w:val="a6"/>
    <w:next w:val="22"/>
  </w:style>
  <w:style w:type="paragraph" w:customStyle="1" w:styleId="List2Cont">
    <w:name w:val="List 2 Cont."/>
    <w:basedOn w:val="a6"/>
  </w:style>
  <w:style w:type="paragraph" w:customStyle="1" w:styleId="List3Start">
    <w:name w:val="List 3 Start"/>
    <w:basedOn w:val="a6"/>
    <w:next w:val="30"/>
  </w:style>
  <w:style w:type="paragraph" w:styleId="30">
    <w:name w:val="List Bullet 3"/>
    <w:basedOn w:val="a6"/>
  </w:style>
  <w:style w:type="paragraph" w:customStyle="1" w:styleId="List3End">
    <w:name w:val="List 3 End"/>
    <w:basedOn w:val="a6"/>
    <w:next w:val="30"/>
  </w:style>
  <w:style w:type="paragraph" w:customStyle="1" w:styleId="List3Cont">
    <w:name w:val="List 3 Cont."/>
    <w:basedOn w:val="a6"/>
  </w:style>
  <w:style w:type="paragraph" w:customStyle="1" w:styleId="List4Start">
    <w:name w:val="List 4 Start"/>
    <w:basedOn w:val="a6"/>
    <w:next w:val="40"/>
  </w:style>
  <w:style w:type="paragraph" w:styleId="40">
    <w:name w:val="List Bullet 4"/>
    <w:basedOn w:val="a6"/>
  </w:style>
  <w:style w:type="paragraph" w:customStyle="1" w:styleId="List4End">
    <w:name w:val="List 4 End"/>
    <w:basedOn w:val="a6"/>
    <w:next w:val="40"/>
  </w:style>
  <w:style w:type="paragraph" w:customStyle="1" w:styleId="List4Cont">
    <w:name w:val="List 4 Cont."/>
    <w:basedOn w:val="a6"/>
  </w:style>
  <w:style w:type="paragraph" w:customStyle="1" w:styleId="List5Start">
    <w:name w:val="List 5 Start"/>
    <w:basedOn w:val="a6"/>
    <w:next w:val="50"/>
  </w:style>
  <w:style w:type="paragraph" w:styleId="50">
    <w:name w:val="List Bullet 5"/>
    <w:basedOn w:val="a6"/>
  </w:style>
  <w:style w:type="paragraph" w:customStyle="1" w:styleId="List5End">
    <w:name w:val="List 5 End"/>
    <w:basedOn w:val="a6"/>
    <w:next w:val="50"/>
  </w:style>
  <w:style w:type="paragraph" w:customStyle="1" w:styleId="List5Cont">
    <w:name w:val="List 5 Cont."/>
    <w:basedOn w:val="a6"/>
  </w:style>
  <w:style w:type="paragraph" w:styleId="aa">
    <w:name w:val="index heading"/>
    <w:basedOn w:val="Heading"/>
  </w:style>
  <w:style w:type="paragraph" w:styleId="16">
    <w:name w:val="index 1"/>
    <w:basedOn w:val="Index"/>
  </w:style>
  <w:style w:type="paragraph" w:styleId="23">
    <w:name w:val="index 2"/>
    <w:basedOn w:val="Index"/>
  </w:style>
  <w:style w:type="paragraph" w:styleId="31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</w:style>
  <w:style w:type="paragraph" w:customStyle="1" w:styleId="Contents2">
    <w:name w:val="Contents 2"/>
    <w:basedOn w:val="Index"/>
  </w:style>
  <w:style w:type="paragraph" w:customStyle="1" w:styleId="Contents3">
    <w:name w:val="Contents 3"/>
    <w:basedOn w:val="Index"/>
  </w:style>
  <w:style w:type="paragraph" w:customStyle="1" w:styleId="Contents4">
    <w:name w:val="Contents 4"/>
    <w:basedOn w:val="Index"/>
  </w:style>
  <w:style w:type="paragraph" w:customStyle="1" w:styleId="Contents5">
    <w:name w:val="Contents 5"/>
    <w:basedOn w:val="Index"/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</w:style>
  <w:style w:type="paragraph" w:customStyle="1" w:styleId="UserIndex2">
    <w:name w:val="User Index 2"/>
    <w:basedOn w:val="Index"/>
  </w:style>
  <w:style w:type="paragraph" w:customStyle="1" w:styleId="UserIndex3">
    <w:name w:val="User Index 3"/>
    <w:basedOn w:val="Index"/>
  </w:style>
  <w:style w:type="paragraph" w:customStyle="1" w:styleId="UserIndex4">
    <w:name w:val="User Index 4"/>
    <w:basedOn w:val="Index"/>
  </w:style>
  <w:style w:type="paragraph" w:customStyle="1" w:styleId="UserIndex5">
    <w:name w:val="User Index 5"/>
    <w:basedOn w:val="Index"/>
  </w:style>
  <w:style w:type="paragraph" w:customStyle="1" w:styleId="Contents6">
    <w:name w:val="Contents 6"/>
    <w:basedOn w:val="Index"/>
  </w:style>
  <w:style w:type="paragraph" w:customStyle="1" w:styleId="Contents7">
    <w:name w:val="Contents 7"/>
    <w:basedOn w:val="Index"/>
  </w:style>
  <w:style w:type="paragraph" w:customStyle="1" w:styleId="Contents8">
    <w:name w:val="Contents 8"/>
    <w:basedOn w:val="Index"/>
  </w:style>
  <w:style w:type="paragraph" w:customStyle="1" w:styleId="Contents9">
    <w:name w:val="Contents 9"/>
    <w:basedOn w:val="Index"/>
  </w:style>
  <w:style w:type="paragraph" w:customStyle="1" w:styleId="Contents10">
    <w:name w:val="Contents 10"/>
    <w:basedOn w:val="Index"/>
  </w:style>
  <w:style w:type="paragraph" w:customStyle="1" w:styleId="IllustrationIndex1">
    <w:name w:val="Illustration Index 1"/>
    <w:basedOn w:val="Index"/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</w:style>
  <w:style w:type="paragraph" w:customStyle="1" w:styleId="UserIndex6">
    <w:name w:val="User Index 6"/>
    <w:basedOn w:val="Index"/>
  </w:style>
  <w:style w:type="paragraph" w:customStyle="1" w:styleId="UserIndex7">
    <w:name w:val="User Index 7"/>
    <w:basedOn w:val="Index"/>
  </w:style>
  <w:style w:type="paragraph" w:customStyle="1" w:styleId="UserIndex8">
    <w:name w:val="User Index 8"/>
    <w:basedOn w:val="Index"/>
  </w:style>
  <w:style w:type="paragraph" w:customStyle="1" w:styleId="UserIndex9">
    <w:name w:val="User Index 9"/>
    <w:basedOn w:val="Index"/>
  </w:style>
  <w:style w:type="paragraph" w:customStyle="1" w:styleId="UserIndex10">
    <w:name w:val="User Index 10"/>
    <w:basedOn w:val="Index"/>
  </w:style>
  <w:style w:type="paragraph" w:customStyle="1" w:styleId="HeaderandFooter">
    <w:name w:val="Header and Footer"/>
    <w:basedOn w:val="Standard"/>
    <w:pPr>
      <w:suppressLineNumbers/>
    </w:p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rPr>
      <w:sz w:val="21"/>
    </w:rPr>
  </w:style>
  <w:style w:type="paragraph" w:customStyle="1" w:styleId="Headerleft">
    <w:name w:val="Header left"/>
    <w:basedOn w:val="Standard"/>
    <w:pPr>
      <w:jc w:val="left"/>
    </w:pPr>
  </w:style>
  <w:style w:type="paragraph" w:customStyle="1" w:styleId="Headerright">
    <w:name w:val="Header right"/>
    <w:basedOn w:val="Standard"/>
    <w:pPr>
      <w:jc w:val="right"/>
    </w:pPr>
  </w:style>
  <w:style w:type="paragraph" w:styleId="ad">
    <w:name w:val="footer"/>
    <w:basedOn w:val="Standard"/>
  </w:style>
  <w:style w:type="paragraph" w:customStyle="1" w:styleId="Footerleft">
    <w:name w:val="Footer left"/>
    <w:basedOn w:val="Standard"/>
    <w:pPr>
      <w:jc w:val="left"/>
    </w:pPr>
    <w:rPr>
      <w:sz w:val="21"/>
    </w:rPr>
  </w:style>
  <w:style w:type="paragraph" w:customStyle="1" w:styleId="Footerright">
    <w:name w:val="Footer right"/>
    <w:basedOn w:val="Standard"/>
    <w:pPr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14"/>
  </w:style>
  <w:style w:type="paragraph" w:customStyle="1" w:styleId="Table">
    <w:name w:val="Table"/>
    <w:basedOn w:val="14"/>
  </w:style>
  <w:style w:type="paragraph" w:customStyle="1" w:styleId="Text">
    <w:name w:val="Text"/>
    <w:basedOn w:val="14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14"/>
  </w:style>
  <w:style w:type="paragraph" w:customStyle="1" w:styleId="PreformattedText">
    <w:name w:val="Preformatted Text"/>
    <w:basedOn w:val="Standard"/>
    <w:rPr>
      <w:rFonts w:eastAsia="Source Han Sans CN Regular" w:cs="Lohit Devanagari"/>
    </w:rPr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paragraph" w:styleId="af">
    <w:name w:val="List Paragraph"/>
    <w:basedOn w:val="Standard"/>
    <w:qFormat/>
    <w:pPr>
      <w:spacing w:after="200"/>
      <w:ind w:left="720"/>
    </w:pPr>
  </w:style>
  <w:style w:type="paragraph" w:customStyle="1" w:styleId="20">
    <w:name w:val="Стиль2"/>
    <w:basedOn w:val="af"/>
    <w:pPr>
      <w:numPr>
        <w:numId w:val="4"/>
      </w:numPr>
      <w:spacing w:after="0" w:line="240" w:lineRule="atLeast"/>
    </w:pPr>
    <w:rPr>
      <w:rFonts w:ascii="Times New Roman" w:eastAsia="Times New Roman" w:hAnsi="Times New Roman" w:cs="Times New Roman"/>
      <w:sz w:val="24"/>
    </w:rPr>
  </w:style>
  <w:style w:type="paragraph" w:customStyle="1" w:styleId="10">
    <w:name w:val="Стиль1"/>
    <w:basedOn w:val="af"/>
    <w:pPr>
      <w:numPr>
        <w:numId w:val="8"/>
      </w:numPr>
      <w:autoSpaceDE w:val="0"/>
      <w:spacing w:after="0"/>
      <w:ind w:right="-1" w:firstLine="0"/>
      <w:jc w:val="both"/>
      <w:textAlignment w:val="auto"/>
    </w:pPr>
    <w:rPr>
      <w:rFonts w:ascii="Times New Roman" w:eastAsia="Times New Roman" w:hAnsi="Times New Roman" w:cs="Times New Roman"/>
      <w:kern w:val="0"/>
      <w:szCs w:val="28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af2">
    <w:name w:val="Normal (Web)"/>
    <w:basedOn w:val="a"/>
    <w:uiPriority w:val="99"/>
    <w:semiHidden/>
    <w:unhideWhenUsed/>
    <w:rsid w:val="007C332B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f3">
    <w:name w:val="Strong"/>
    <w:uiPriority w:val="22"/>
    <w:qFormat/>
    <w:rsid w:val="007C33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367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>SPecialiST RePack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User</dc:creator>
  <cp:keywords/>
  <cp:lastModifiedBy>Metodkab-203</cp:lastModifiedBy>
  <cp:revision>9</cp:revision>
  <cp:lastPrinted>2024-10-02T03:21:00Z</cp:lastPrinted>
  <dcterms:created xsi:type="dcterms:W3CDTF">2026-03-05T14:13:00Z</dcterms:created>
  <dcterms:modified xsi:type="dcterms:W3CDTF">2026-03-11T06:15:00Z</dcterms:modified>
</cp:coreProperties>
</file>